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9A" w:rsidRDefault="00C9579A" w:rsidP="00D3532E">
      <w:pPr>
        <w:spacing w:after="120"/>
        <w:jc w:val="center"/>
        <w:rPr>
          <w:rFonts w:ascii="Verdana" w:hAnsi="Verdana" w:cs="Arial"/>
          <w:b/>
          <w:color w:val="000000"/>
          <w:sz w:val="20"/>
          <w:lang w:val="en-GB"/>
        </w:rPr>
      </w:pPr>
    </w:p>
    <w:p w:rsidR="00621F0A" w:rsidRPr="00DD3012" w:rsidRDefault="00C9579A" w:rsidP="00D3532E">
      <w:pPr>
        <w:spacing w:after="120"/>
        <w:jc w:val="center"/>
        <w:rPr>
          <w:rFonts w:ascii="Verdana" w:hAnsi="Verdana" w:cs="Arial"/>
          <w:b/>
          <w:color w:val="000000"/>
          <w:sz w:val="20"/>
          <w:lang w:val="en-GB"/>
        </w:rPr>
      </w:pPr>
      <w:r>
        <w:rPr>
          <w:rFonts w:ascii="Verdana" w:hAnsi="Verdana" w:cs="Arial"/>
          <w:b/>
          <w:color w:val="000000"/>
          <w:sz w:val="20"/>
          <w:lang w:val="en-GB"/>
        </w:rPr>
        <w:t>[name of institution]</w:t>
      </w:r>
    </w:p>
    <w:p w:rsidR="00621F0A" w:rsidRPr="00DD3012" w:rsidRDefault="00621F0A" w:rsidP="00D3532E">
      <w:pPr>
        <w:spacing w:after="120"/>
        <w:jc w:val="center"/>
        <w:rPr>
          <w:rFonts w:ascii="Verdana" w:hAnsi="Verdana" w:cs="Arial"/>
          <w:b/>
          <w:color w:val="000000"/>
          <w:sz w:val="20"/>
          <w:lang w:val="en-GB"/>
        </w:rPr>
      </w:pPr>
      <w:r w:rsidRPr="00DD3012">
        <w:rPr>
          <w:rFonts w:ascii="Verdana" w:hAnsi="Verdana" w:cs="Arial"/>
          <w:b/>
          <w:color w:val="000000"/>
          <w:sz w:val="20"/>
          <w:lang w:val="en-GB"/>
        </w:rPr>
        <w:t>ERASMUS STAFF TRAINING PROGRAMME</w:t>
      </w:r>
    </w:p>
    <w:p w:rsidR="00621F0A" w:rsidRPr="00DD3012" w:rsidRDefault="00C9579A" w:rsidP="00D3532E">
      <w:pPr>
        <w:spacing w:after="120"/>
        <w:jc w:val="center"/>
        <w:rPr>
          <w:rFonts w:ascii="Verdana" w:hAnsi="Verdana" w:cs="Arial"/>
          <w:b/>
          <w:color w:val="000000"/>
          <w:sz w:val="20"/>
          <w:lang w:val="en-GB"/>
        </w:rPr>
      </w:pPr>
      <w:r>
        <w:rPr>
          <w:rFonts w:ascii="Verdana" w:hAnsi="Verdana" w:cs="Arial"/>
          <w:b/>
          <w:color w:val="000000"/>
          <w:sz w:val="20"/>
          <w:lang w:val="en-GB"/>
        </w:rPr>
        <w:t>Training Agreement 20__/20__</w:t>
      </w:r>
    </w:p>
    <w:p w:rsidR="00621F0A" w:rsidRPr="00DD3012" w:rsidRDefault="00621F0A" w:rsidP="005D75AB">
      <w:pPr>
        <w:ind w:right="-992"/>
        <w:jc w:val="left"/>
        <w:rPr>
          <w:rFonts w:ascii="Verdana" w:hAnsi="Verdana" w:cs="Arial"/>
          <w:b/>
          <w:color w:val="000000"/>
          <w:sz w:val="10"/>
          <w:szCs w:val="10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004"/>
      </w:tblGrid>
      <w:tr w:rsidR="00621F0A" w:rsidRPr="00DD3012" w:rsidTr="00FC5D49">
        <w:trPr>
          <w:trHeight w:val="2578"/>
        </w:trPr>
        <w:tc>
          <w:tcPr>
            <w:tcW w:w="9004" w:type="dxa"/>
            <w:shd w:val="clear" w:color="auto" w:fill="FFFFFF"/>
          </w:tcPr>
          <w:p w:rsidR="00C9579A" w:rsidRDefault="00621F0A" w:rsidP="00D3532E">
            <w:pPr>
              <w:ind w:right="-993"/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  <w:r w:rsidRPr="00DD3012">
              <w:rPr>
                <w:rFonts w:ascii="Verdana" w:hAnsi="Verdana" w:cs="Arial"/>
                <w:b/>
                <w:color w:val="000000"/>
                <w:sz w:val="18"/>
                <w:szCs w:val="18"/>
                <w:lang w:val="en-GB"/>
              </w:rPr>
              <w:t>Name of Staff :</w:t>
            </w:r>
            <w:r w:rsidRPr="00DD3012"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:rsidR="00621F0A" w:rsidRPr="00DD3012" w:rsidRDefault="00621F0A" w:rsidP="00D3532E">
            <w:pPr>
              <w:ind w:right="-993"/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it-IT"/>
              </w:rPr>
            </w:pPr>
            <w:r w:rsidRPr="00DD3012">
              <w:rPr>
                <w:rFonts w:ascii="Verdana" w:hAnsi="Verdana" w:cs="Arial"/>
                <w:b/>
                <w:color w:val="000000"/>
                <w:sz w:val="18"/>
                <w:szCs w:val="18"/>
                <w:lang w:val="it-IT"/>
              </w:rPr>
              <w:t>E-mail :</w:t>
            </w:r>
            <w:r w:rsidRPr="00DD3012">
              <w:rPr>
                <w:rFonts w:ascii="Verdana" w:hAnsi="Verdana" w:cs="Arial"/>
                <w:color w:val="000000"/>
                <w:sz w:val="18"/>
                <w:szCs w:val="18"/>
                <w:lang w:val="it-IT"/>
              </w:rPr>
              <w:t xml:space="preserve"> </w:t>
            </w:r>
          </w:p>
          <w:p w:rsidR="00621F0A" w:rsidRPr="00DD3012" w:rsidRDefault="00621F0A" w:rsidP="00A07EA6">
            <w:pPr>
              <w:ind w:right="-993"/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</w:pPr>
            <w:r w:rsidRPr="00DD3012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Department :</w:t>
            </w:r>
            <w:r w:rsidRPr="00DD3012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621F0A" w:rsidRPr="00DD3012" w:rsidRDefault="00621F0A" w:rsidP="00D3532E">
            <w:pPr>
              <w:ind w:right="-993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  <w:r w:rsidRPr="00DD3012">
              <w:rPr>
                <w:rFonts w:ascii="Verdana" w:hAnsi="Verdana" w:cs="Arial"/>
                <w:b/>
                <w:color w:val="000000"/>
                <w:sz w:val="18"/>
                <w:szCs w:val="18"/>
                <w:lang w:val="en-GB"/>
              </w:rPr>
              <w:t xml:space="preserve">Sending Institution : </w:t>
            </w:r>
          </w:p>
          <w:p w:rsidR="00621F0A" w:rsidRPr="00DD3012" w:rsidRDefault="00621F0A" w:rsidP="00D3532E">
            <w:pPr>
              <w:ind w:right="-993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  <w:r w:rsidRPr="00DD3012">
              <w:rPr>
                <w:rFonts w:ascii="Verdana" w:hAnsi="Verdana" w:cs="Arial"/>
                <w:b/>
                <w:color w:val="000000"/>
                <w:sz w:val="18"/>
                <w:szCs w:val="18"/>
                <w:lang w:val="en-GB"/>
              </w:rPr>
              <w:t>Erasmus Code :</w:t>
            </w:r>
            <w:r w:rsidRPr="00DD3012"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:rsidR="00621F0A" w:rsidRPr="00DD3012" w:rsidRDefault="00621F0A" w:rsidP="00C9579A">
            <w:pPr>
              <w:ind w:right="-993"/>
              <w:rPr>
                <w:rFonts w:ascii="Verdana" w:hAnsi="Verdana" w:cs="Arial"/>
                <w:b/>
                <w:color w:val="000000"/>
                <w:sz w:val="18"/>
                <w:szCs w:val="18"/>
                <w:lang w:val="en-GB"/>
              </w:rPr>
            </w:pPr>
            <w:r w:rsidRPr="00DD3012">
              <w:rPr>
                <w:rFonts w:ascii="Verdana" w:hAnsi="Verdana" w:cs="Arial"/>
                <w:b/>
                <w:color w:val="000000"/>
                <w:sz w:val="18"/>
                <w:szCs w:val="18"/>
                <w:lang w:val="en-GB"/>
              </w:rPr>
              <w:t xml:space="preserve">Erasmus </w:t>
            </w:r>
            <w:r w:rsidRPr="00DD3012">
              <w:rPr>
                <w:rFonts w:ascii="Verdana" w:hAnsi="Verdana" w:cs="Arial"/>
                <w:b/>
                <w:color w:val="000000"/>
                <w:sz w:val="18"/>
                <w:szCs w:val="18"/>
                <w:lang w:val="fr-BE"/>
              </w:rPr>
              <w:t>Contact Person :</w:t>
            </w:r>
            <w:r w:rsidRPr="00DD3012">
              <w:rPr>
                <w:rFonts w:ascii="Verdana" w:hAnsi="Verdana" w:cs="Arial"/>
                <w:color w:val="000000"/>
                <w:sz w:val="18"/>
                <w:szCs w:val="18"/>
                <w:lang w:val="fr-BE"/>
              </w:rPr>
              <w:t>.</w:t>
            </w:r>
            <w:r w:rsidRPr="00DD3012"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621F0A" w:rsidRPr="00DD3012" w:rsidRDefault="00621F0A" w:rsidP="00F8782D">
      <w:pPr>
        <w:spacing w:after="0"/>
        <w:ind w:right="-992"/>
        <w:jc w:val="left"/>
        <w:rPr>
          <w:rFonts w:ascii="Verdana" w:hAnsi="Verdana" w:cs="Arial"/>
          <w:b/>
          <w:color w:val="000000"/>
          <w:sz w:val="18"/>
          <w:szCs w:val="18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28"/>
      </w:tblGrid>
      <w:tr w:rsidR="00621F0A" w:rsidRPr="00DD3012" w:rsidTr="00FC5D49">
        <w:trPr>
          <w:trHeight w:val="1327"/>
        </w:trPr>
        <w:tc>
          <w:tcPr>
            <w:tcW w:w="8928" w:type="dxa"/>
            <w:shd w:val="clear" w:color="auto" w:fill="FFFFFF"/>
          </w:tcPr>
          <w:p w:rsidR="00621F0A" w:rsidRPr="00DD3012" w:rsidRDefault="00621F0A" w:rsidP="00283A26">
            <w:pPr>
              <w:ind w:right="-5"/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  <w:r w:rsidRPr="00DD3012">
              <w:rPr>
                <w:rFonts w:ascii="Verdana" w:hAnsi="Verdana" w:cs="Arial"/>
                <w:b/>
                <w:color w:val="000000"/>
                <w:sz w:val="18"/>
                <w:szCs w:val="18"/>
                <w:lang w:val="en-GB"/>
              </w:rPr>
              <w:t>Host Institution :</w:t>
            </w:r>
            <w:r w:rsidRPr="00DD3012"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  <w:t xml:space="preserve"> MIRCEA CEL BATRAN” NAVAL ACADEMY</w:t>
            </w:r>
          </w:p>
          <w:p w:rsidR="00621F0A" w:rsidRPr="00DD3012" w:rsidRDefault="00621F0A" w:rsidP="00FC5D49">
            <w:pPr>
              <w:ind w:right="-993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  <w:r w:rsidRPr="00DD3012">
              <w:rPr>
                <w:rFonts w:ascii="Verdana" w:hAnsi="Verdana" w:cs="Arial"/>
                <w:b/>
                <w:color w:val="000000"/>
                <w:sz w:val="18"/>
                <w:szCs w:val="18"/>
                <w:lang w:val="en-GB"/>
              </w:rPr>
              <w:t>Erasmus Code :</w:t>
            </w:r>
            <w:r w:rsidRPr="00DD3012"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  <w:t xml:space="preserve"> RO CONSTAN01</w:t>
            </w:r>
          </w:p>
          <w:p w:rsidR="00621F0A" w:rsidRPr="00DD3012" w:rsidRDefault="00621F0A" w:rsidP="00FC5D49">
            <w:pPr>
              <w:ind w:right="-5"/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  <w:r w:rsidRPr="00DD3012">
              <w:rPr>
                <w:rFonts w:ascii="Verdana" w:hAnsi="Verdana" w:cs="Arial"/>
                <w:b/>
                <w:color w:val="000000"/>
                <w:sz w:val="18"/>
                <w:szCs w:val="18"/>
                <w:lang w:val="en-GB"/>
              </w:rPr>
              <w:t xml:space="preserve">Erasmus </w:t>
            </w:r>
            <w:r w:rsidRPr="00DD3012">
              <w:rPr>
                <w:rFonts w:ascii="Verdana" w:hAnsi="Verdana" w:cs="Arial"/>
                <w:b/>
                <w:color w:val="000000"/>
                <w:sz w:val="18"/>
                <w:szCs w:val="18"/>
                <w:lang w:val="fr-BE"/>
              </w:rPr>
              <w:t>Contact Person :</w:t>
            </w:r>
            <w:r w:rsidRPr="00DD3012">
              <w:rPr>
                <w:rFonts w:ascii="Verdana" w:hAnsi="Verdana" w:cs="Arial"/>
                <w:color w:val="000000"/>
                <w:sz w:val="18"/>
                <w:szCs w:val="18"/>
                <w:lang w:val="fr-BE"/>
              </w:rPr>
              <w:t xml:space="preserve"> Cdr.</w:t>
            </w:r>
            <w:r w:rsidRPr="00DD3012"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  <w:t xml:space="preserve"> IONEL ZIBILEANU</w:t>
            </w:r>
          </w:p>
        </w:tc>
      </w:tr>
    </w:tbl>
    <w:p w:rsidR="00621F0A" w:rsidRPr="00DD3012" w:rsidRDefault="00621F0A" w:rsidP="00F8782D">
      <w:pPr>
        <w:spacing w:after="0"/>
        <w:ind w:right="-992"/>
        <w:jc w:val="left"/>
        <w:rPr>
          <w:rFonts w:ascii="Verdana" w:hAnsi="Verdana" w:cs="Arial"/>
          <w:b/>
          <w:color w:val="000000"/>
          <w:sz w:val="18"/>
          <w:szCs w:val="18"/>
          <w:lang w:val="fr-B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28"/>
      </w:tblGrid>
      <w:tr w:rsidR="00621F0A" w:rsidRPr="00DD3012" w:rsidTr="00084BAE">
        <w:trPr>
          <w:trHeight w:val="921"/>
        </w:trPr>
        <w:tc>
          <w:tcPr>
            <w:tcW w:w="8928" w:type="dxa"/>
            <w:shd w:val="clear" w:color="auto" w:fill="FFFFFF"/>
          </w:tcPr>
          <w:p w:rsidR="00621F0A" w:rsidRPr="00DD3012" w:rsidRDefault="00621F0A" w:rsidP="00D83E98">
            <w:pPr>
              <w:ind w:right="-5"/>
              <w:jc w:val="left"/>
              <w:rPr>
                <w:rFonts w:ascii="Verdana" w:hAnsi="Verdana" w:cs="Arial"/>
                <w:b/>
                <w:color w:val="000000"/>
                <w:sz w:val="18"/>
                <w:szCs w:val="18"/>
                <w:lang w:val="en-GB"/>
              </w:rPr>
            </w:pPr>
            <w:r w:rsidRPr="00DD3012">
              <w:rPr>
                <w:rFonts w:ascii="Verdana" w:hAnsi="Verdana" w:cs="Arial"/>
                <w:b/>
                <w:color w:val="000000"/>
                <w:sz w:val="18"/>
                <w:szCs w:val="18"/>
                <w:lang w:val="en-GB"/>
              </w:rPr>
              <w:t>Subject area:</w:t>
            </w:r>
          </w:p>
          <w:p w:rsidR="00621F0A" w:rsidRPr="00DD3012" w:rsidRDefault="00621F0A" w:rsidP="00C9579A">
            <w:pPr>
              <w:ind w:right="-5"/>
              <w:jc w:val="left"/>
              <w:rPr>
                <w:rFonts w:ascii="Verdana" w:hAnsi="Verdana" w:cs="Arial"/>
                <w:b/>
                <w:color w:val="000000"/>
                <w:sz w:val="18"/>
                <w:szCs w:val="18"/>
                <w:lang w:val="en-GB"/>
              </w:rPr>
            </w:pPr>
            <w:r w:rsidRPr="00DD3012">
              <w:rPr>
                <w:rFonts w:ascii="Verdana" w:hAnsi="Verdana" w:cs="Arial"/>
                <w:b/>
                <w:color w:val="000000"/>
                <w:sz w:val="18"/>
                <w:szCs w:val="18"/>
                <w:lang w:val="en-GB"/>
              </w:rPr>
              <w:t>Duration :</w:t>
            </w:r>
            <w:r w:rsidR="00C9579A">
              <w:rPr>
                <w:rFonts w:ascii="Verdana" w:hAnsi="Verdana" w:cs="Arial"/>
                <w:b/>
                <w:color w:val="000000"/>
                <w:sz w:val="18"/>
                <w:szCs w:val="18"/>
                <w:lang w:val="en-GB"/>
              </w:rPr>
              <w:t>__________</w:t>
            </w:r>
            <w:r w:rsidRPr="00DD3012"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  <w:t xml:space="preserve">     </w:t>
            </w:r>
            <w:r w:rsidRPr="00DD3012">
              <w:rPr>
                <w:rFonts w:ascii="Verdana" w:hAnsi="Verdana" w:cs="Arial"/>
                <w:b/>
                <w:color w:val="000000"/>
                <w:sz w:val="18"/>
                <w:szCs w:val="18"/>
                <w:lang w:val="en-GB"/>
              </w:rPr>
              <w:t xml:space="preserve">Arrival Time: </w:t>
            </w:r>
            <w:r w:rsidR="00C9579A"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  <w:t>__________</w:t>
            </w:r>
            <w:r w:rsidRPr="00DD3012">
              <w:rPr>
                <w:rFonts w:ascii="Verdana" w:hAnsi="Verdana" w:cs="Arial"/>
                <w:b/>
                <w:color w:val="000000"/>
                <w:sz w:val="18"/>
                <w:szCs w:val="18"/>
                <w:lang w:val="en-GB"/>
              </w:rPr>
              <w:t>Departure Time:</w:t>
            </w:r>
            <w:r w:rsidR="00C9579A"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  <w:t>_____________</w:t>
            </w:r>
          </w:p>
        </w:tc>
      </w:tr>
    </w:tbl>
    <w:p w:rsidR="00621F0A" w:rsidRPr="00DD3012" w:rsidRDefault="00621F0A" w:rsidP="00084BAE">
      <w:pPr>
        <w:pStyle w:val="Text4"/>
        <w:ind w:left="0"/>
        <w:rPr>
          <w:rFonts w:ascii="Verdana" w:hAnsi="Verdana" w:cs="Calibri"/>
          <w:b/>
          <w:color w:val="000000"/>
          <w:sz w:val="10"/>
          <w:szCs w:val="10"/>
        </w:rPr>
      </w:pPr>
    </w:p>
    <w:tbl>
      <w:tblPr>
        <w:tblW w:w="8977" w:type="dxa"/>
        <w:jc w:val="center"/>
        <w:tblInd w:w="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977"/>
      </w:tblGrid>
      <w:tr w:rsidR="00621F0A" w:rsidRPr="00DD3012" w:rsidTr="00084BAE">
        <w:trPr>
          <w:trHeight w:val="1120"/>
          <w:jc w:val="center"/>
        </w:trPr>
        <w:tc>
          <w:tcPr>
            <w:tcW w:w="8977" w:type="dxa"/>
            <w:shd w:val="clear" w:color="auto" w:fill="FFFFFF"/>
          </w:tcPr>
          <w:p w:rsidR="00621F0A" w:rsidRDefault="00621F0A" w:rsidP="00084BAE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/>
                <w:sz w:val="18"/>
                <w:szCs w:val="18"/>
                <w:lang w:val="en-GB"/>
              </w:rPr>
            </w:pPr>
            <w:r w:rsidRPr="00DD3012">
              <w:rPr>
                <w:rFonts w:ascii="Verdana" w:hAnsi="Verdana" w:cs="Calibri"/>
                <w:b/>
                <w:color w:val="000000"/>
                <w:sz w:val="18"/>
                <w:szCs w:val="18"/>
                <w:u w:val="single"/>
                <w:lang w:val="en-GB"/>
              </w:rPr>
              <w:t>Objectives of the mobility:</w:t>
            </w:r>
            <w:r w:rsidRPr="00DD3012">
              <w:rPr>
                <w:rFonts w:ascii="Verdana" w:hAnsi="Verdana" w:cs="Calibri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:rsidR="00C9579A" w:rsidRPr="00DD3012" w:rsidRDefault="00C9579A" w:rsidP="00084BAE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/>
                <w:sz w:val="18"/>
                <w:szCs w:val="18"/>
                <w:lang w:val="en-GB"/>
              </w:rPr>
            </w:pPr>
          </w:p>
          <w:p w:rsidR="00621F0A" w:rsidRPr="00DD3012" w:rsidRDefault="00621F0A" w:rsidP="00084BAE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621F0A" w:rsidRPr="00DD3012" w:rsidRDefault="00621F0A" w:rsidP="00084BAE">
      <w:pPr>
        <w:pStyle w:val="Text4"/>
        <w:ind w:left="0"/>
        <w:rPr>
          <w:rFonts w:ascii="Verdana" w:hAnsi="Verdana" w:cs="Calibri"/>
          <w:b/>
          <w:color w:val="000000"/>
          <w:sz w:val="10"/>
          <w:szCs w:val="10"/>
        </w:rPr>
      </w:pPr>
    </w:p>
    <w:tbl>
      <w:tblPr>
        <w:tblW w:w="8988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988"/>
      </w:tblGrid>
      <w:tr w:rsidR="00621F0A" w:rsidRPr="00DD3012" w:rsidTr="00084BAE">
        <w:trPr>
          <w:trHeight w:val="1839"/>
          <w:jc w:val="center"/>
        </w:trPr>
        <w:tc>
          <w:tcPr>
            <w:tcW w:w="8988" w:type="dxa"/>
            <w:shd w:val="clear" w:color="auto" w:fill="FFFFFF"/>
          </w:tcPr>
          <w:p w:rsidR="00621F0A" w:rsidRPr="00DD3012" w:rsidRDefault="00621F0A" w:rsidP="001F3C57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/>
                <w:sz w:val="18"/>
                <w:szCs w:val="18"/>
                <w:u w:val="single"/>
                <w:lang w:val="en-GB"/>
              </w:rPr>
            </w:pPr>
            <w:r w:rsidRPr="00DD3012">
              <w:rPr>
                <w:rFonts w:ascii="Verdana" w:hAnsi="Verdana" w:cs="Calibri"/>
                <w:b/>
                <w:color w:val="000000"/>
                <w:sz w:val="18"/>
                <w:szCs w:val="18"/>
                <w:u w:val="single"/>
                <w:lang w:val="en-GB"/>
              </w:rPr>
              <w:t>Training Program:</w:t>
            </w:r>
          </w:p>
          <w:p w:rsidR="00621F0A" w:rsidRPr="00DD3012" w:rsidRDefault="00621F0A" w:rsidP="001F3C57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/>
                <w:sz w:val="18"/>
                <w:szCs w:val="18"/>
                <w:lang w:val="en-GB"/>
              </w:rPr>
            </w:pPr>
            <w:r w:rsidRPr="00DD3012">
              <w:rPr>
                <w:rFonts w:ascii="Verdana" w:hAnsi="Verdana" w:cs="Calibri"/>
                <w:b/>
                <w:color w:val="000000"/>
                <w:sz w:val="18"/>
                <w:szCs w:val="18"/>
                <w:lang w:val="en-GB"/>
              </w:rPr>
              <w:t xml:space="preserve">Day 1 : </w:t>
            </w:r>
          </w:p>
          <w:p w:rsidR="00621F0A" w:rsidRPr="00DD3012" w:rsidRDefault="00621F0A" w:rsidP="00231612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/>
                <w:sz w:val="18"/>
                <w:szCs w:val="18"/>
                <w:lang w:val="en-GB"/>
              </w:rPr>
            </w:pPr>
            <w:r w:rsidRPr="00DD3012">
              <w:rPr>
                <w:rFonts w:ascii="Verdana" w:hAnsi="Verdana" w:cs="Calibri"/>
                <w:b/>
                <w:color w:val="000000"/>
                <w:sz w:val="18"/>
                <w:szCs w:val="18"/>
                <w:lang w:val="en-GB"/>
              </w:rPr>
              <w:t xml:space="preserve">Day 2: </w:t>
            </w:r>
          </w:p>
          <w:p w:rsidR="00621F0A" w:rsidRPr="00DD3012" w:rsidRDefault="00621F0A" w:rsidP="00C9579A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/>
                <w:sz w:val="18"/>
                <w:szCs w:val="18"/>
                <w:lang w:val="en-GB"/>
              </w:rPr>
            </w:pPr>
            <w:r w:rsidRPr="00DD3012">
              <w:rPr>
                <w:rFonts w:ascii="Verdana" w:hAnsi="Verdana" w:cs="Calibri"/>
                <w:b/>
                <w:color w:val="000000"/>
                <w:sz w:val="18"/>
                <w:szCs w:val="18"/>
                <w:lang w:val="en-GB"/>
              </w:rPr>
              <w:t xml:space="preserve">Day 3 : </w:t>
            </w:r>
          </w:p>
        </w:tc>
      </w:tr>
    </w:tbl>
    <w:p w:rsidR="00621F0A" w:rsidRPr="00DD3012" w:rsidRDefault="00621F0A" w:rsidP="00084BAE">
      <w:pPr>
        <w:pStyle w:val="Text4"/>
        <w:ind w:left="0"/>
        <w:rPr>
          <w:rFonts w:ascii="Verdana" w:hAnsi="Verdana" w:cs="Calibri"/>
          <w:b/>
          <w:color w:val="000000"/>
          <w:sz w:val="10"/>
          <w:szCs w:val="10"/>
        </w:rPr>
      </w:pPr>
    </w:p>
    <w:tbl>
      <w:tblPr>
        <w:tblW w:w="8868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868"/>
      </w:tblGrid>
      <w:tr w:rsidR="00621F0A" w:rsidRPr="00DD3012" w:rsidTr="00DD3012">
        <w:trPr>
          <w:trHeight w:val="310"/>
          <w:jc w:val="center"/>
        </w:trPr>
        <w:tc>
          <w:tcPr>
            <w:tcW w:w="8868" w:type="dxa"/>
            <w:shd w:val="clear" w:color="auto" w:fill="FFFFFF"/>
          </w:tcPr>
          <w:p w:rsidR="00621F0A" w:rsidRPr="00DD3012" w:rsidRDefault="00621F0A" w:rsidP="00084BAE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/>
                <w:sz w:val="18"/>
                <w:szCs w:val="18"/>
                <w:u w:val="single"/>
                <w:lang w:val="en-GB"/>
              </w:rPr>
            </w:pPr>
            <w:r w:rsidRPr="00DD3012">
              <w:rPr>
                <w:rFonts w:ascii="Verdana" w:hAnsi="Verdana" w:cs="Calibri"/>
                <w:b/>
                <w:color w:val="000000"/>
                <w:sz w:val="18"/>
                <w:szCs w:val="18"/>
                <w:u w:val="single"/>
                <w:lang w:val="en-GB"/>
              </w:rPr>
              <w:t>Added value of the mobility/expected results (for host institution and teacher):</w:t>
            </w:r>
          </w:p>
          <w:p w:rsidR="00621F0A" w:rsidRDefault="00621F0A" w:rsidP="000326D8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/>
                <w:sz w:val="18"/>
                <w:szCs w:val="18"/>
                <w:lang w:val="tr-TR"/>
              </w:rPr>
            </w:pPr>
          </w:p>
          <w:p w:rsidR="00C9579A" w:rsidRPr="00DD3012" w:rsidRDefault="00C9579A" w:rsidP="000326D8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/>
                <w:sz w:val="18"/>
                <w:szCs w:val="18"/>
                <w:lang w:val="tr-TR"/>
              </w:rPr>
            </w:pPr>
          </w:p>
        </w:tc>
      </w:tr>
    </w:tbl>
    <w:p w:rsidR="00621F0A" w:rsidRPr="00DD3012" w:rsidRDefault="00621F0A" w:rsidP="00084BAE">
      <w:pPr>
        <w:pStyle w:val="Text4"/>
        <w:ind w:left="0"/>
        <w:rPr>
          <w:rFonts w:ascii="Verdana" w:hAnsi="Verdana" w:cs="Calibri"/>
          <w:b/>
          <w:color w:val="000000"/>
          <w:sz w:val="18"/>
          <w:szCs w:val="18"/>
        </w:rPr>
      </w:pPr>
    </w:p>
    <w:p w:rsidR="00621F0A" w:rsidRPr="00DD3012" w:rsidRDefault="00621F0A" w:rsidP="000326D8">
      <w:pPr>
        <w:autoSpaceDE w:val="0"/>
        <w:autoSpaceDN w:val="0"/>
        <w:adjustRightInd w:val="0"/>
        <w:spacing w:after="120"/>
        <w:rPr>
          <w:rFonts w:ascii="Verdana" w:hAnsi="Verdana" w:cs="Calibri"/>
          <w:sz w:val="18"/>
          <w:szCs w:val="18"/>
          <w:lang w:val="en-GB"/>
        </w:rPr>
      </w:pP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76"/>
      </w:tblGrid>
      <w:tr w:rsidR="00621F0A" w:rsidRPr="00DD3012" w:rsidTr="001F3C57">
        <w:trPr>
          <w:jc w:val="center"/>
        </w:trPr>
        <w:tc>
          <w:tcPr>
            <w:tcW w:w="8876" w:type="dxa"/>
            <w:shd w:val="clear" w:color="auto" w:fill="FFFFFF"/>
          </w:tcPr>
          <w:p w:rsidR="00621F0A" w:rsidRPr="00DD3012" w:rsidRDefault="00621F0A" w:rsidP="001F3C57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DD3012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NAME OF STAFF</w:t>
            </w:r>
            <w:r w:rsidRPr="00DD3012">
              <w:rPr>
                <w:rFonts w:ascii="Verdana" w:hAnsi="Verdana" w:cs="Calibri"/>
                <w:sz w:val="18"/>
                <w:szCs w:val="18"/>
                <w:lang w:val="en-GB"/>
              </w:rPr>
              <w:t xml:space="preserve"> </w:t>
            </w:r>
            <w:r w:rsidRPr="00DD3012">
              <w:rPr>
                <w:rFonts w:ascii="Verdana" w:hAnsi="Verdana" w:cs="Calibri"/>
                <w:sz w:val="18"/>
                <w:szCs w:val="18"/>
                <w:lang w:val="en-GB"/>
              </w:rPr>
              <w:tab/>
            </w:r>
            <w:r w:rsidRPr="00DD3012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Date and signature :</w:t>
            </w:r>
          </w:p>
          <w:p w:rsidR="00621F0A" w:rsidRPr="00DD3012" w:rsidRDefault="00621F0A" w:rsidP="001F3C57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  <w:p w:rsidR="00621F0A" w:rsidRPr="00DD3012" w:rsidRDefault="00621F0A" w:rsidP="001F3C57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18"/>
                <w:szCs w:val="18"/>
                <w:lang w:val="en-GB"/>
              </w:rPr>
            </w:pPr>
            <w:r w:rsidRPr="00DD3012">
              <w:rPr>
                <w:rFonts w:ascii="Verdana" w:hAnsi="Verdana" w:cs="Calibri"/>
                <w:sz w:val="18"/>
                <w:szCs w:val="18"/>
                <w:lang w:val="en-GB"/>
              </w:rPr>
              <w:tab/>
            </w:r>
          </w:p>
        </w:tc>
      </w:tr>
    </w:tbl>
    <w:p w:rsidR="00621F0A" w:rsidRPr="00DD3012" w:rsidRDefault="00621F0A" w:rsidP="000326D8">
      <w:pPr>
        <w:spacing w:after="0"/>
        <w:rPr>
          <w:rFonts w:ascii="Verdana" w:hAnsi="Verdana" w:cs="Calibri"/>
          <w:sz w:val="18"/>
          <w:szCs w:val="18"/>
          <w:lang w:val="en-GB"/>
        </w:rPr>
      </w:pPr>
    </w:p>
    <w:p w:rsidR="00621F0A" w:rsidRPr="00DD3012" w:rsidRDefault="00621F0A" w:rsidP="000326D8">
      <w:pPr>
        <w:spacing w:after="0"/>
        <w:rPr>
          <w:rFonts w:ascii="Verdana" w:hAnsi="Verdana" w:cs="Calibri"/>
          <w:sz w:val="18"/>
          <w:szCs w:val="18"/>
          <w:lang w:val="en-GB"/>
        </w:rPr>
      </w:pPr>
    </w:p>
    <w:p w:rsidR="00621F0A" w:rsidRPr="00DD3012" w:rsidRDefault="00621F0A" w:rsidP="00DD3012">
      <w:pPr>
        <w:spacing w:before="120" w:after="120"/>
        <w:rPr>
          <w:rFonts w:ascii="Verdana" w:hAnsi="Verdana" w:cs="Calibri"/>
          <w:b/>
          <w:sz w:val="18"/>
          <w:szCs w:val="18"/>
          <w:lang w:val="en-GB"/>
        </w:rPr>
      </w:pPr>
      <w:r w:rsidRPr="00DD3012">
        <w:rPr>
          <w:rFonts w:ascii="Verdana" w:hAnsi="Verdana" w:cs="Calibri"/>
          <w:b/>
          <w:sz w:val="18"/>
          <w:szCs w:val="18"/>
          <w:lang w:val="en-GB"/>
        </w:rPr>
        <w:t>SENDING INSTITUTION</w:t>
      </w:r>
    </w:p>
    <w:p w:rsidR="00621F0A" w:rsidRPr="00DD3012" w:rsidRDefault="00621F0A" w:rsidP="00DD3012">
      <w:pPr>
        <w:tabs>
          <w:tab w:val="left" w:pos="3348"/>
          <w:tab w:val="left" w:pos="6183"/>
          <w:tab w:val="left" w:pos="6892"/>
        </w:tabs>
        <w:spacing w:after="120"/>
        <w:rPr>
          <w:rFonts w:ascii="Verdana" w:hAnsi="Verdana" w:cs="Calibri"/>
          <w:sz w:val="18"/>
          <w:szCs w:val="18"/>
          <w:lang w:val="en-GB"/>
        </w:rPr>
      </w:pPr>
      <w:r w:rsidRPr="00DD3012">
        <w:rPr>
          <w:rFonts w:ascii="Verdana" w:hAnsi="Verdana" w:cs="Calibri"/>
          <w:sz w:val="18"/>
          <w:szCs w:val="18"/>
          <w:lang w:val="en-GB"/>
        </w:rPr>
        <w:t>We confirm that this proposed training programme is approved.</w:t>
      </w:r>
    </w:p>
    <w:p w:rsidR="00621F0A" w:rsidRPr="00DD3012" w:rsidRDefault="00621F0A" w:rsidP="00DD3012">
      <w:pPr>
        <w:tabs>
          <w:tab w:val="left" w:pos="3348"/>
          <w:tab w:val="left" w:pos="6183"/>
          <w:tab w:val="left" w:pos="6892"/>
        </w:tabs>
        <w:spacing w:after="120"/>
        <w:rPr>
          <w:rFonts w:ascii="Verdana" w:hAnsi="Verdana" w:cs="Calibri"/>
          <w:sz w:val="18"/>
          <w:szCs w:val="18"/>
          <w:lang w:val="en-GB"/>
        </w:rPr>
      </w:pPr>
    </w:p>
    <w:p w:rsidR="00621F0A" w:rsidRPr="00DD3012" w:rsidRDefault="00621F0A" w:rsidP="00DD3012">
      <w:pPr>
        <w:tabs>
          <w:tab w:val="left" w:pos="3348"/>
          <w:tab w:val="left" w:pos="6183"/>
          <w:tab w:val="left" w:pos="6892"/>
        </w:tabs>
        <w:spacing w:after="120"/>
        <w:rPr>
          <w:rFonts w:ascii="Verdana" w:hAnsi="Verdana" w:cs="Calibri"/>
          <w:sz w:val="18"/>
          <w:szCs w:val="18"/>
          <w:lang w:val="en-GB"/>
        </w:rPr>
      </w:pPr>
      <w:r w:rsidRPr="00DD3012">
        <w:rPr>
          <w:rFonts w:ascii="Verdana" w:hAnsi="Verdana" w:cs="Calibri"/>
          <w:b/>
          <w:sz w:val="18"/>
          <w:szCs w:val="18"/>
          <w:lang w:val="en-GB"/>
        </w:rPr>
        <w:t>Date:</w:t>
      </w:r>
      <w:r>
        <w:rPr>
          <w:rFonts w:ascii="Verdana" w:hAnsi="Verdana" w:cs="Calibri"/>
          <w:b/>
          <w:sz w:val="18"/>
          <w:szCs w:val="18"/>
          <w:lang w:val="en-GB"/>
        </w:rPr>
        <w:t xml:space="preserve"> </w:t>
      </w:r>
      <w:r w:rsidR="00C9579A">
        <w:rPr>
          <w:rFonts w:ascii="Verdana" w:hAnsi="Verdana" w:cs="Calibri"/>
          <w:b/>
          <w:sz w:val="18"/>
          <w:szCs w:val="18"/>
          <w:lang w:val="en-GB"/>
        </w:rPr>
        <w:t>__________</w:t>
      </w:r>
      <w:r w:rsidRPr="00DD3012">
        <w:rPr>
          <w:rFonts w:ascii="Verdana" w:hAnsi="Verdana" w:cs="Calibri"/>
          <w:sz w:val="18"/>
          <w:szCs w:val="18"/>
          <w:lang w:val="en-GB"/>
        </w:rPr>
        <w:tab/>
        <w:t>Signature…………………………………….</w:t>
      </w:r>
    </w:p>
    <w:p w:rsidR="00621F0A" w:rsidRPr="00DD3012" w:rsidRDefault="00621F0A" w:rsidP="000326D8">
      <w:pPr>
        <w:spacing w:after="0"/>
        <w:rPr>
          <w:rFonts w:ascii="Verdana" w:hAnsi="Verdana" w:cs="Calibri"/>
          <w:sz w:val="18"/>
          <w:szCs w:val="18"/>
          <w:lang w:val="en-GB"/>
        </w:rPr>
      </w:pPr>
    </w:p>
    <w:p w:rsidR="00621F0A" w:rsidRPr="00DD3012" w:rsidRDefault="00621F0A" w:rsidP="000326D8">
      <w:pPr>
        <w:spacing w:after="0"/>
        <w:rPr>
          <w:rFonts w:ascii="Verdana" w:hAnsi="Verdana" w:cs="Calibri"/>
          <w:sz w:val="18"/>
          <w:szCs w:val="18"/>
          <w:lang w:val="en-GB"/>
        </w:rPr>
      </w:pPr>
    </w:p>
    <w:p w:rsidR="00621F0A" w:rsidRPr="00DD3012" w:rsidRDefault="00621F0A" w:rsidP="00DD3012">
      <w:pPr>
        <w:spacing w:before="120" w:after="120"/>
        <w:rPr>
          <w:rFonts w:ascii="Verdana" w:hAnsi="Verdana" w:cs="Calibri"/>
          <w:b/>
          <w:sz w:val="18"/>
          <w:szCs w:val="18"/>
          <w:lang w:val="en-GB"/>
        </w:rPr>
      </w:pPr>
      <w:r w:rsidRPr="00DD3012">
        <w:rPr>
          <w:rFonts w:ascii="Verdana" w:hAnsi="Verdana" w:cs="Calibri"/>
          <w:b/>
          <w:sz w:val="18"/>
          <w:szCs w:val="18"/>
          <w:lang w:val="en-GB"/>
        </w:rPr>
        <w:t>RECEIVING INSTITUTION</w:t>
      </w:r>
    </w:p>
    <w:p w:rsidR="00621F0A" w:rsidRPr="00DD3012" w:rsidRDefault="00621F0A" w:rsidP="00DD3012">
      <w:pPr>
        <w:tabs>
          <w:tab w:val="left" w:pos="3348"/>
          <w:tab w:val="left" w:pos="6183"/>
          <w:tab w:val="left" w:pos="6892"/>
        </w:tabs>
        <w:spacing w:after="120"/>
        <w:rPr>
          <w:rFonts w:ascii="Verdana" w:hAnsi="Verdana" w:cs="Calibri"/>
          <w:sz w:val="18"/>
          <w:szCs w:val="18"/>
          <w:lang w:val="en-GB"/>
        </w:rPr>
      </w:pPr>
      <w:r w:rsidRPr="00DD3012">
        <w:rPr>
          <w:rFonts w:ascii="Verdana" w:hAnsi="Verdana" w:cs="Calibri"/>
          <w:sz w:val="18"/>
          <w:szCs w:val="18"/>
          <w:lang w:val="en-GB"/>
        </w:rPr>
        <w:t>We confirm that this proposed training programme is approved.</w:t>
      </w:r>
    </w:p>
    <w:p w:rsidR="00621F0A" w:rsidRPr="00DD3012" w:rsidRDefault="00621F0A" w:rsidP="00DD3012">
      <w:pPr>
        <w:tabs>
          <w:tab w:val="left" w:pos="3348"/>
          <w:tab w:val="left" w:pos="6183"/>
          <w:tab w:val="left" w:pos="6892"/>
        </w:tabs>
        <w:spacing w:after="120"/>
        <w:rPr>
          <w:rFonts w:ascii="Verdana" w:hAnsi="Verdana" w:cs="Calibri"/>
          <w:sz w:val="18"/>
          <w:szCs w:val="18"/>
          <w:lang w:val="en-GB"/>
        </w:rPr>
      </w:pPr>
    </w:p>
    <w:p w:rsidR="00621F0A" w:rsidRPr="00DD3012" w:rsidRDefault="00621F0A" w:rsidP="00DD3012">
      <w:pPr>
        <w:tabs>
          <w:tab w:val="left" w:pos="3348"/>
          <w:tab w:val="left" w:pos="6183"/>
          <w:tab w:val="left" w:pos="6892"/>
        </w:tabs>
        <w:spacing w:after="120"/>
        <w:rPr>
          <w:rFonts w:ascii="Verdana" w:hAnsi="Verdana" w:cs="Calibri"/>
          <w:sz w:val="18"/>
          <w:szCs w:val="18"/>
          <w:lang w:val="en-GB"/>
        </w:rPr>
      </w:pPr>
      <w:r w:rsidRPr="00DD3012">
        <w:rPr>
          <w:rFonts w:ascii="Verdana" w:hAnsi="Verdana" w:cs="Calibri"/>
          <w:b/>
          <w:sz w:val="18"/>
          <w:szCs w:val="18"/>
          <w:lang w:val="en-GB"/>
        </w:rPr>
        <w:t>Date:</w:t>
      </w:r>
      <w:r>
        <w:rPr>
          <w:rFonts w:ascii="Verdana" w:hAnsi="Verdana" w:cs="Calibri"/>
          <w:b/>
          <w:sz w:val="18"/>
          <w:szCs w:val="18"/>
          <w:lang w:val="en-GB"/>
        </w:rPr>
        <w:t xml:space="preserve"> </w:t>
      </w:r>
      <w:r w:rsidR="00C9579A">
        <w:rPr>
          <w:rFonts w:ascii="Verdana" w:hAnsi="Verdana" w:cs="Calibri"/>
          <w:b/>
          <w:sz w:val="18"/>
          <w:szCs w:val="18"/>
          <w:lang w:val="en-GB"/>
        </w:rPr>
        <w:t>___________</w:t>
      </w:r>
      <w:r w:rsidRPr="00DD3012">
        <w:rPr>
          <w:rFonts w:ascii="Verdana" w:hAnsi="Verdana" w:cs="Calibri"/>
          <w:sz w:val="18"/>
          <w:szCs w:val="18"/>
          <w:lang w:val="en-GB"/>
        </w:rPr>
        <w:tab/>
        <w:t>Signature…………………………………….</w:t>
      </w:r>
    </w:p>
    <w:p w:rsidR="00621F0A" w:rsidRDefault="00621F0A" w:rsidP="00DD3012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:rsidR="00621F0A" w:rsidRDefault="00621F0A" w:rsidP="00DD3012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sectPr w:rsidR="00621F0A" w:rsidSect="00865FC1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39" w:code="9"/>
      <w:pgMar w:top="1134" w:right="1418" w:bottom="1134" w:left="1701" w:header="709" w:footer="39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FDC" w:rsidRDefault="00092FDC">
      <w:r>
        <w:separator/>
      </w:r>
    </w:p>
  </w:endnote>
  <w:endnote w:type="continuationSeparator" w:id="0">
    <w:p w:rsidR="00092FDC" w:rsidRDefault="00092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0A" w:rsidRPr="007E2F6C" w:rsidRDefault="00621F0A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0A" w:rsidRDefault="00621F0A">
    <w:pPr>
      <w:pStyle w:val="Footer"/>
    </w:pPr>
  </w:p>
  <w:p w:rsidR="00621F0A" w:rsidRPr="00910BEB" w:rsidRDefault="00621F0A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FDC" w:rsidRDefault="00092FDC">
      <w:r>
        <w:separator/>
      </w:r>
    </w:p>
  </w:footnote>
  <w:footnote w:type="continuationSeparator" w:id="0">
    <w:p w:rsidR="00092FDC" w:rsidRDefault="00092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621F0A" w:rsidRPr="00967BFC" w:rsidTr="00FE0FB6">
      <w:trPr>
        <w:trHeight w:val="823"/>
      </w:trPr>
      <w:tc>
        <w:tcPr>
          <w:tcW w:w="7135" w:type="dxa"/>
          <w:vAlign w:val="center"/>
        </w:tcPr>
        <w:p w:rsidR="00621F0A" w:rsidRPr="00AD66BB" w:rsidRDefault="00786E88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621F0A" w:rsidRPr="00967BFC" w:rsidRDefault="00621F0A" w:rsidP="00C05937">
          <w:pPr>
            <w:pStyle w:val="ZDGName"/>
            <w:rPr>
              <w:lang w:val="en-GB"/>
            </w:rPr>
          </w:pPr>
        </w:p>
      </w:tc>
    </w:tr>
  </w:tbl>
  <w:p w:rsidR="00621F0A" w:rsidRPr="00495B18" w:rsidRDefault="00621F0A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0A" w:rsidRPr="00865FC1" w:rsidRDefault="00621F0A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688DA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9A42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B86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A64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A8C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60F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5CC0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FCD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2E3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14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1D573EC6"/>
    <w:multiLevelType w:val="hybridMultilevel"/>
    <w:tmpl w:val="9814C59E"/>
    <w:lvl w:ilvl="0" w:tplc="891EBAB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17A4EE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C824F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8EA37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BE88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D0CF00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DAAA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B249DD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C400DA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9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1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3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4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7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8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1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23"/>
  </w:num>
  <w:num w:numId="23">
    <w:abstractNumId w:val="18"/>
  </w:num>
  <w:num w:numId="24">
    <w:abstractNumId w:val="22"/>
  </w:num>
  <w:num w:numId="25">
    <w:abstractNumId w:val="29"/>
  </w:num>
  <w:num w:numId="26">
    <w:abstractNumId w:val="30"/>
  </w:num>
  <w:num w:numId="27">
    <w:abstractNumId w:val="20"/>
  </w:num>
  <w:num w:numId="28">
    <w:abstractNumId w:val="28"/>
  </w:num>
  <w:num w:numId="29">
    <w:abstractNumId w:val="27"/>
  </w:num>
  <w:num w:numId="30">
    <w:abstractNumId w:val="24"/>
  </w:num>
  <w:num w:numId="31">
    <w:abstractNumId w:val="26"/>
  </w:num>
  <w:num w:numId="32">
    <w:abstractNumId w:val="17"/>
  </w:num>
  <w:num w:numId="33">
    <w:abstractNumId w:val="21"/>
  </w:num>
  <w:num w:numId="34">
    <w:abstractNumId w:val="15"/>
  </w:num>
  <w:num w:numId="35">
    <w:abstractNumId w:val="19"/>
  </w:num>
  <w:num w:numId="36">
    <w:abstractNumId w:val="31"/>
  </w:num>
  <w:num w:numId="37">
    <w:abstractNumId w:val="25"/>
  </w:num>
  <w:num w:numId="38">
    <w:abstractNumId w:val="1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F86"/>
    <w:rsid w:val="00030154"/>
    <w:rsid w:val="00030B0F"/>
    <w:rsid w:val="00030D4D"/>
    <w:rsid w:val="00031BF4"/>
    <w:rsid w:val="000322B4"/>
    <w:rsid w:val="000326D8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BAE"/>
    <w:rsid w:val="000862E2"/>
    <w:rsid w:val="00086940"/>
    <w:rsid w:val="0008774C"/>
    <w:rsid w:val="000905BF"/>
    <w:rsid w:val="00090DBE"/>
    <w:rsid w:val="00091B57"/>
    <w:rsid w:val="00092123"/>
    <w:rsid w:val="00092B8D"/>
    <w:rsid w:val="00092FDC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4B36"/>
    <w:rsid w:val="000E73BE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6858"/>
    <w:rsid w:val="001C13EE"/>
    <w:rsid w:val="001C4019"/>
    <w:rsid w:val="001C4572"/>
    <w:rsid w:val="001C6092"/>
    <w:rsid w:val="001D3295"/>
    <w:rsid w:val="001D5524"/>
    <w:rsid w:val="001D56D5"/>
    <w:rsid w:val="001D5756"/>
    <w:rsid w:val="001D5AAB"/>
    <w:rsid w:val="001E0A7F"/>
    <w:rsid w:val="001E0F6A"/>
    <w:rsid w:val="001E13D3"/>
    <w:rsid w:val="001E6D64"/>
    <w:rsid w:val="001E7693"/>
    <w:rsid w:val="001F3C57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28B8"/>
    <w:rsid w:val="00213AD3"/>
    <w:rsid w:val="00214987"/>
    <w:rsid w:val="00214C24"/>
    <w:rsid w:val="0021609D"/>
    <w:rsid w:val="00221831"/>
    <w:rsid w:val="002246F5"/>
    <w:rsid w:val="0022619D"/>
    <w:rsid w:val="00226AF8"/>
    <w:rsid w:val="002270FF"/>
    <w:rsid w:val="0022740E"/>
    <w:rsid w:val="0022745E"/>
    <w:rsid w:val="00230F50"/>
    <w:rsid w:val="00231612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3A26"/>
    <w:rsid w:val="00284E56"/>
    <w:rsid w:val="00285534"/>
    <w:rsid w:val="002877DD"/>
    <w:rsid w:val="0029059C"/>
    <w:rsid w:val="00291118"/>
    <w:rsid w:val="002920EB"/>
    <w:rsid w:val="00293F9F"/>
    <w:rsid w:val="002952D3"/>
    <w:rsid w:val="002960A0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3F3D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34920"/>
    <w:rsid w:val="00341080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4315"/>
    <w:rsid w:val="003F5071"/>
    <w:rsid w:val="003F7613"/>
    <w:rsid w:val="00400033"/>
    <w:rsid w:val="00400CAE"/>
    <w:rsid w:val="004010EE"/>
    <w:rsid w:val="00402406"/>
    <w:rsid w:val="004040D6"/>
    <w:rsid w:val="0040427D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C7159"/>
    <w:rsid w:val="004C7F8F"/>
    <w:rsid w:val="004D133E"/>
    <w:rsid w:val="004D3D71"/>
    <w:rsid w:val="004D5046"/>
    <w:rsid w:val="004D51C6"/>
    <w:rsid w:val="004D58E6"/>
    <w:rsid w:val="004D6B9A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365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1A3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77835"/>
    <w:rsid w:val="00580466"/>
    <w:rsid w:val="00582E52"/>
    <w:rsid w:val="005840D6"/>
    <w:rsid w:val="005848E1"/>
    <w:rsid w:val="00587EB8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44C2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54C3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F0A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48D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49CB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52C7"/>
    <w:rsid w:val="00690DA5"/>
    <w:rsid w:val="006914AD"/>
    <w:rsid w:val="00693978"/>
    <w:rsid w:val="00694912"/>
    <w:rsid w:val="006960AD"/>
    <w:rsid w:val="0069676C"/>
    <w:rsid w:val="006A1FC0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CFC"/>
    <w:rsid w:val="006C1F62"/>
    <w:rsid w:val="006C41A1"/>
    <w:rsid w:val="006C500C"/>
    <w:rsid w:val="006C5B58"/>
    <w:rsid w:val="006C61AA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E59D3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47E6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86E88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0BCF"/>
    <w:rsid w:val="007E1AA2"/>
    <w:rsid w:val="007E293D"/>
    <w:rsid w:val="007E2F6C"/>
    <w:rsid w:val="007E347D"/>
    <w:rsid w:val="007E35FC"/>
    <w:rsid w:val="007E4B17"/>
    <w:rsid w:val="007E5789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0D58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5FB"/>
    <w:rsid w:val="008F2AC6"/>
    <w:rsid w:val="008F4E9D"/>
    <w:rsid w:val="008F5B44"/>
    <w:rsid w:val="008F5CB4"/>
    <w:rsid w:val="008F5E15"/>
    <w:rsid w:val="008F6473"/>
    <w:rsid w:val="008F65BC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6BB8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4F88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18B3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3096"/>
    <w:rsid w:val="00AA4BE2"/>
    <w:rsid w:val="00AA56A3"/>
    <w:rsid w:val="00AA6CF0"/>
    <w:rsid w:val="00AA7C13"/>
    <w:rsid w:val="00AB0C57"/>
    <w:rsid w:val="00AB1329"/>
    <w:rsid w:val="00AB23AD"/>
    <w:rsid w:val="00AB2E4E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06CE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31C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282F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2C84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2F57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21D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58A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79A"/>
    <w:rsid w:val="00C95DED"/>
    <w:rsid w:val="00C97F30"/>
    <w:rsid w:val="00CA0164"/>
    <w:rsid w:val="00CA12CF"/>
    <w:rsid w:val="00CA26FD"/>
    <w:rsid w:val="00CA4AC5"/>
    <w:rsid w:val="00CA53F3"/>
    <w:rsid w:val="00CA614B"/>
    <w:rsid w:val="00CA6366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E6E95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2E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98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012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03B8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C82"/>
    <w:rsid w:val="00E76475"/>
    <w:rsid w:val="00E76767"/>
    <w:rsid w:val="00E7694C"/>
    <w:rsid w:val="00E77545"/>
    <w:rsid w:val="00E801EE"/>
    <w:rsid w:val="00E81094"/>
    <w:rsid w:val="00E8595A"/>
    <w:rsid w:val="00E86FF6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7AB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018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76D5B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12C6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5D49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A1D32"/>
    <w:pPr>
      <w:spacing w:after="240"/>
      <w:jc w:val="both"/>
    </w:pPr>
    <w:rPr>
      <w:sz w:val="24"/>
      <w:szCs w:val="20"/>
      <w:lang w:val="fr-FR" w:eastAsia="en-US"/>
    </w:rPr>
  </w:style>
  <w:style w:type="paragraph" w:styleId="Heading1">
    <w:name w:val="heading 1"/>
    <w:basedOn w:val="Normal"/>
    <w:next w:val="Text1"/>
    <w:link w:val="Heading1Char"/>
    <w:uiPriority w:val="99"/>
    <w:qFormat/>
    <w:rsid w:val="00BF6AA3"/>
    <w:pPr>
      <w:keepNext/>
      <w:tabs>
        <w:tab w:val="num" w:pos="480"/>
      </w:tabs>
      <w:spacing w:before="240"/>
      <w:ind w:left="480" w:hanging="480"/>
      <w:outlineLvl w:val="0"/>
    </w:pPr>
    <w:rPr>
      <w:b/>
      <w:smallCaps/>
    </w:rPr>
  </w:style>
  <w:style w:type="paragraph" w:styleId="Heading2">
    <w:name w:val="heading 2"/>
    <w:basedOn w:val="Normal"/>
    <w:next w:val="Text2"/>
    <w:link w:val="Heading2Char"/>
    <w:uiPriority w:val="99"/>
    <w:qFormat/>
    <w:rsid w:val="004C7159"/>
    <w:pPr>
      <w:keepNext/>
      <w:tabs>
        <w:tab w:val="num" w:pos="1200"/>
      </w:tabs>
      <w:ind w:left="1200" w:hanging="720"/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uiPriority w:val="99"/>
    <w:qFormat/>
    <w:rsid w:val="004C7159"/>
    <w:pPr>
      <w:keepNext/>
      <w:tabs>
        <w:tab w:val="num" w:pos="1920"/>
      </w:tabs>
      <w:ind w:left="1920" w:hanging="720"/>
      <w:outlineLvl w:val="2"/>
    </w:pPr>
    <w:rPr>
      <w:i/>
    </w:rPr>
  </w:style>
  <w:style w:type="paragraph" w:styleId="Heading4">
    <w:name w:val="heading 4"/>
    <w:basedOn w:val="Normal"/>
    <w:next w:val="Text4"/>
    <w:link w:val="Heading4Char"/>
    <w:uiPriority w:val="99"/>
    <w:qFormat/>
    <w:rsid w:val="004C7159"/>
    <w:pPr>
      <w:keepNext/>
      <w:tabs>
        <w:tab w:val="num" w:pos="1920"/>
      </w:tabs>
      <w:ind w:left="1920" w:hanging="72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4C7159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7159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7159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7159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7159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65BC"/>
    <w:rPr>
      <w:b/>
      <w:smallCaps/>
      <w:sz w:val="24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65BC"/>
    <w:rPr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D5129"/>
    <w:rPr>
      <w:i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F65BC"/>
    <w:rPr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F65BC"/>
    <w:rPr>
      <w:rFonts w:ascii="Calibri" w:hAnsi="Calibri" w:cs="Times New Roman"/>
      <w:b/>
      <w:bCs/>
      <w:i/>
      <w:iCs/>
      <w:sz w:val="26"/>
      <w:szCs w:val="26"/>
      <w:lang w:val="fr-FR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F65BC"/>
    <w:rPr>
      <w:rFonts w:ascii="Calibri" w:hAnsi="Calibri" w:cs="Times New Roman"/>
      <w:b/>
      <w:bCs/>
      <w:lang w:val="fr-FR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F65BC"/>
    <w:rPr>
      <w:rFonts w:ascii="Calibri" w:hAnsi="Calibri" w:cs="Times New Roman"/>
      <w:sz w:val="24"/>
      <w:szCs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F65BC"/>
    <w:rPr>
      <w:rFonts w:ascii="Calibri" w:hAnsi="Calibri" w:cs="Times New Roman"/>
      <w:i/>
      <w:iCs/>
      <w:sz w:val="24"/>
      <w:szCs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F65BC"/>
    <w:rPr>
      <w:rFonts w:ascii="Cambria" w:hAnsi="Cambria" w:cs="Times New Roman"/>
      <w:lang w:val="fr-FR" w:eastAsia="en-US"/>
    </w:rPr>
  </w:style>
  <w:style w:type="paragraph" w:customStyle="1" w:styleId="Text1">
    <w:name w:val="Text 1"/>
    <w:basedOn w:val="Normal"/>
    <w:uiPriority w:val="99"/>
    <w:rsid w:val="004C7159"/>
    <w:pPr>
      <w:ind w:left="482"/>
    </w:pPr>
  </w:style>
  <w:style w:type="paragraph" w:customStyle="1" w:styleId="Text2">
    <w:name w:val="Text 2"/>
    <w:basedOn w:val="Normal"/>
    <w:uiPriority w:val="99"/>
    <w:rsid w:val="004C7159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uiPriority w:val="99"/>
    <w:rsid w:val="004C7159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uiPriority w:val="99"/>
    <w:rsid w:val="004C7159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uiPriority w:val="99"/>
    <w:rsid w:val="004C7159"/>
    <w:pPr>
      <w:spacing w:after="0"/>
      <w:jc w:val="left"/>
    </w:pPr>
  </w:style>
  <w:style w:type="paragraph" w:customStyle="1" w:styleId="AddressTL">
    <w:name w:val="AddressTL"/>
    <w:basedOn w:val="Normal"/>
    <w:next w:val="Normal"/>
    <w:uiPriority w:val="99"/>
    <w:rsid w:val="004C7159"/>
    <w:pPr>
      <w:spacing w:after="720"/>
      <w:jc w:val="left"/>
    </w:pPr>
  </w:style>
  <w:style w:type="paragraph" w:customStyle="1" w:styleId="AddressTR">
    <w:name w:val="AddressTR"/>
    <w:basedOn w:val="Normal"/>
    <w:next w:val="Normal"/>
    <w:uiPriority w:val="99"/>
    <w:rsid w:val="004C7159"/>
    <w:pPr>
      <w:spacing w:after="720"/>
      <w:ind w:left="5103"/>
      <w:jc w:val="left"/>
    </w:pPr>
  </w:style>
  <w:style w:type="paragraph" w:styleId="BlockText">
    <w:name w:val="Block Text"/>
    <w:basedOn w:val="Normal"/>
    <w:uiPriority w:val="99"/>
    <w:rsid w:val="004C715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4C71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F65BC"/>
    <w:rPr>
      <w:rFonts w:cs="Times New Roman"/>
      <w:sz w:val="20"/>
      <w:szCs w:val="20"/>
      <w:lang w:val="fr-FR" w:eastAsia="en-US"/>
    </w:rPr>
  </w:style>
  <w:style w:type="paragraph" w:styleId="BodyText2">
    <w:name w:val="Body Text 2"/>
    <w:basedOn w:val="Normal"/>
    <w:link w:val="BodyText2Char"/>
    <w:uiPriority w:val="99"/>
    <w:rsid w:val="004C71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F65BC"/>
    <w:rPr>
      <w:rFonts w:cs="Times New Roman"/>
      <w:sz w:val="20"/>
      <w:szCs w:val="20"/>
      <w:lang w:val="fr-FR" w:eastAsia="en-US"/>
    </w:rPr>
  </w:style>
  <w:style w:type="paragraph" w:styleId="BodyText3">
    <w:name w:val="Body Text 3"/>
    <w:basedOn w:val="Normal"/>
    <w:link w:val="BodyText3Char"/>
    <w:uiPriority w:val="99"/>
    <w:rsid w:val="004C715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F65BC"/>
    <w:rPr>
      <w:rFonts w:cs="Times New Roman"/>
      <w:sz w:val="16"/>
      <w:szCs w:val="16"/>
      <w:lang w:val="fr-FR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4C715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8F65BC"/>
  </w:style>
  <w:style w:type="paragraph" w:styleId="BodyTextIndent">
    <w:name w:val="Body Text Indent"/>
    <w:basedOn w:val="Normal"/>
    <w:link w:val="BodyTextIndentChar"/>
    <w:uiPriority w:val="99"/>
    <w:rsid w:val="004C71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F65BC"/>
    <w:rPr>
      <w:rFonts w:cs="Times New Roman"/>
      <w:sz w:val="20"/>
      <w:szCs w:val="20"/>
      <w:lang w:val="fr-FR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C715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8F65BC"/>
  </w:style>
  <w:style w:type="paragraph" w:styleId="BodyTextIndent2">
    <w:name w:val="Body Text Indent 2"/>
    <w:basedOn w:val="Normal"/>
    <w:link w:val="BodyTextIndent2Char"/>
    <w:uiPriority w:val="99"/>
    <w:rsid w:val="004C715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F65BC"/>
    <w:rPr>
      <w:rFonts w:cs="Times New Roman"/>
      <w:sz w:val="20"/>
      <w:szCs w:val="20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rsid w:val="004C7159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F65BC"/>
    <w:rPr>
      <w:rFonts w:cs="Times New Roman"/>
      <w:sz w:val="16"/>
      <w:szCs w:val="16"/>
      <w:lang w:val="fr-FR" w:eastAsia="en-US"/>
    </w:rPr>
  </w:style>
  <w:style w:type="paragraph" w:styleId="Caption">
    <w:name w:val="caption"/>
    <w:basedOn w:val="Normal"/>
    <w:next w:val="Normal"/>
    <w:uiPriority w:val="99"/>
    <w:qFormat/>
    <w:rsid w:val="004C7159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uiPriority w:val="99"/>
    <w:rsid w:val="004C715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uiPriority w:val="99"/>
    <w:rsid w:val="004C7159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link w:val="ClosingChar"/>
    <w:uiPriority w:val="99"/>
    <w:rsid w:val="004C715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8F65BC"/>
    <w:rPr>
      <w:rFonts w:cs="Times New Roman"/>
      <w:sz w:val="20"/>
      <w:szCs w:val="20"/>
      <w:lang w:val="fr-FR" w:eastAsia="en-US"/>
    </w:rPr>
  </w:style>
  <w:style w:type="paragraph" w:styleId="CommentText">
    <w:name w:val="annotation text"/>
    <w:basedOn w:val="Normal"/>
    <w:link w:val="CommentTextChar"/>
    <w:uiPriority w:val="99"/>
    <w:rsid w:val="004C71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066C"/>
    <w:rPr>
      <w:rFonts w:cs="Times New Roman"/>
      <w:lang w:val="fr-FR" w:eastAsia="en-US"/>
    </w:rPr>
  </w:style>
  <w:style w:type="paragraph" w:styleId="Date">
    <w:name w:val="Date"/>
    <w:basedOn w:val="Normal"/>
    <w:next w:val="References"/>
    <w:link w:val="DateChar"/>
    <w:uiPriority w:val="99"/>
    <w:rsid w:val="004C7159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F65BC"/>
    <w:rPr>
      <w:rFonts w:cs="Times New Roman"/>
      <w:sz w:val="20"/>
      <w:szCs w:val="20"/>
      <w:lang w:val="fr-FR" w:eastAsia="en-US"/>
    </w:rPr>
  </w:style>
  <w:style w:type="paragraph" w:customStyle="1" w:styleId="References">
    <w:name w:val="References"/>
    <w:basedOn w:val="Normal"/>
    <w:next w:val="AddressTR"/>
    <w:uiPriority w:val="99"/>
    <w:rsid w:val="004C7159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4C715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F65BC"/>
    <w:rPr>
      <w:rFonts w:cs="Times New Roman"/>
      <w:sz w:val="2"/>
      <w:lang w:val="fr-FR" w:eastAsia="en-US"/>
    </w:rPr>
  </w:style>
  <w:style w:type="paragraph" w:customStyle="1" w:styleId="DoubSign">
    <w:name w:val="DoubSign"/>
    <w:basedOn w:val="Normal"/>
    <w:next w:val="Enclosures"/>
    <w:uiPriority w:val="99"/>
    <w:rsid w:val="004C7159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uiPriority w:val="99"/>
    <w:rsid w:val="004C7159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4C715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F65BC"/>
    <w:rPr>
      <w:rFonts w:cs="Times New Roman"/>
      <w:sz w:val="20"/>
      <w:szCs w:val="20"/>
      <w:lang w:val="fr-FR" w:eastAsia="en-US"/>
    </w:rPr>
  </w:style>
  <w:style w:type="paragraph" w:styleId="EnvelopeAddress">
    <w:name w:val="envelope address"/>
    <w:basedOn w:val="Normal"/>
    <w:uiPriority w:val="99"/>
    <w:rsid w:val="004C7159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uiPriority w:val="99"/>
    <w:rsid w:val="004C7159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4C7159"/>
    <w:pPr>
      <w:spacing w:after="0"/>
      <w:ind w:right="-567"/>
      <w:jc w:val="left"/>
    </w:pPr>
    <w:rPr>
      <w:rFonts w:ascii="Arial" w:hAnsi="Arial"/>
      <w:sz w:val="16"/>
      <w:lang w:eastAsia="tr-T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60CF"/>
    <w:rPr>
      <w:rFonts w:ascii="Arial" w:hAnsi="Arial" w:cs="Times New Roman"/>
      <w:sz w:val="16"/>
      <w:lang w:val="fr-FR"/>
    </w:rPr>
  </w:style>
  <w:style w:type="paragraph" w:styleId="FootnoteText">
    <w:name w:val="footnote text"/>
    <w:basedOn w:val="Normal"/>
    <w:link w:val="FootnoteTextChar"/>
    <w:uiPriority w:val="99"/>
    <w:rsid w:val="004C7159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A290F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rsid w:val="004C7159"/>
    <w:pPr>
      <w:tabs>
        <w:tab w:val="center" w:pos="4153"/>
        <w:tab w:val="right" w:pos="8306"/>
      </w:tabs>
    </w:pPr>
    <w:rPr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60CF"/>
    <w:rPr>
      <w:rFonts w:cs="Times New Roman"/>
      <w:sz w:val="24"/>
      <w:lang w:val="fr-FR"/>
    </w:rPr>
  </w:style>
  <w:style w:type="paragraph" w:styleId="Index1">
    <w:name w:val="index 1"/>
    <w:basedOn w:val="Normal"/>
    <w:next w:val="Normal"/>
    <w:autoRedefine/>
    <w:uiPriority w:val="99"/>
    <w:semiHidden/>
    <w:rsid w:val="004C715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4C715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4C715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4C715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4C715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4C715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4C715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4C715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4C7159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4C7159"/>
    <w:rPr>
      <w:rFonts w:ascii="Arial" w:hAnsi="Arial"/>
      <w:b/>
    </w:rPr>
  </w:style>
  <w:style w:type="paragraph" w:styleId="List">
    <w:name w:val="List"/>
    <w:basedOn w:val="Normal"/>
    <w:uiPriority w:val="99"/>
    <w:rsid w:val="004C7159"/>
    <w:pPr>
      <w:ind w:left="283" w:hanging="283"/>
    </w:pPr>
  </w:style>
  <w:style w:type="paragraph" w:styleId="List2">
    <w:name w:val="List 2"/>
    <w:basedOn w:val="Normal"/>
    <w:uiPriority w:val="99"/>
    <w:rsid w:val="004C7159"/>
    <w:pPr>
      <w:ind w:left="566" w:hanging="283"/>
    </w:pPr>
  </w:style>
  <w:style w:type="paragraph" w:styleId="List3">
    <w:name w:val="List 3"/>
    <w:basedOn w:val="Normal"/>
    <w:uiPriority w:val="99"/>
    <w:rsid w:val="004C7159"/>
    <w:pPr>
      <w:ind w:left="849" w:hanging="283"/>
    </w:pPr>
  </w:style>
  <w:style w:type="paragraph" w:styleId="List4">
    <w:name w:val="List 4"/>
    <w:basedOn w:val="Normal"/>
    <w:uiPriority w:val="99"/>
    <w:rsid w:val="004C7159"/>
    <w:pPr>
      <w:ind w:left="1132" w:hanging="283"/>
    </w:pPr>
  </w:style>
  <w:style w:type="paragraph" w:styleId="List5">
    <w:name w:val="List 5"/>
    <w:basedOn w:val="Normal"/>
    <w:uiPriority w:val="99"/>
    <w:rsid w:val="004C7159"/>
    <w:pPr>
      <w:ind w:left="1415" w:hanging="283"/>
    </w:pPr>
  </w:style>
  <w:style w:type="paragraph" w:styleId="ListBullet">
    <w:name w:val="List Bullet"/>
    <w:basedOn w:val="Normal"/>
    <w:uiPriority w:val="99"/>
    <w:rsid w:val="004C7159"/>
    <w:pPr>
      <w:numPr>
        <w:numId w:val="22"/>
      </w:numPr>
    </w:pPr>
  </w:style>
  <w:style w:type="paragraph" w:styleId="ListBullet2">
    <w:name w:val="List Bullet 2"/>
    <w:basedOn w:val="Text2"/>
    <w:uiPriority w:val="99"/>
    <w:rsid w:val="004C7159"/>
    <w:pPr>
      <w:numPr>
        <w:numId w:val="24"/>
      </w:numPr>
      <w:tabs>
        <w:tab w:val="clear" w:pos="2302"/>
      </w:tabs>
    </w:pPr>
  </w:style>
  <w:style w:type="paragraph" w:styleId="ListBullet3">
    <w:name w:val="List Bullet 3"/>
    <w:basedOn w:val="Text3"/>
    <w:uiPriority w:val="99"/>
    <w:rsid w:val="004C7159"/>
    <w:pPr>
      <w:numPr>
        <w:numId w:val="25"/>
      </w:numPr>
      <w:tabs>
        <w:tab w:val="clear" w:pos="2302"/>
      </w:tabs>
    </w:pPr>
  </w:style>
  <w:style w:type="paragraph" w:styleId="ListBullet4">
    <w:name w:val="List Bullet 4"/>
    <w:basedOn w:val="Text4"/>
    <w:uiPriority w:val="99"/>
    <w:rsid w:val="004C7159"/>
    <w:pPr>
      <w:numPr>
        <w:numId w:val="26"/>
      </w:numPr>
      <w:tabs>
        <w:tab w:val="clear" w:pos="2302"/>
      </w:tabs>
    </w:pPr>
  </w:style>
  <w:style w:type="paragraph" w:styleId="ListBullet5">
    <w:name w:val="List Bullet 5"/>
    <w:basedOn w:val="Normal"/>
    <w:autoRedefine/>
    <w:uiPriority w:val="99"/>
    <w:rsid w:val="004C7159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rsid w:val="004C7159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4C7159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4C7159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4C7159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4C7159"/>
    <w:pPr>
      <w:spacing w:after="120"/>
      <w:ind w:left="1415"/>
    </w:pPr>
  </w:style>
  <w:style w:type="paragraph" w:styleId="ListNumber">
    <w:name w:val="List Number"/>
    <w:basedOn w:val="Normal"/>
    <w:uiPriority w:val="99"/>
    <w:rsid w:val="004C7159"/>
    <w:pPr>
      <w:numPr>
        <w:numId w:val="32"/>
      </w:numPr>
    </w:pPr>
  </w:style>
  <w:style w:type="paragraph" w:styleId="ListNumber2">
    <w:name w:val="List Number 2"/>
    <w:basedOn w:val="Text2"/>
    <w:uiPriority w:val="99"/>
    <w:rsid w:val="004C7159"/>
    <w:pPr>
      <w:numPr>
        <w:numId w:val="34"/>
      </w:numPr>
      <w:tabs>
        <w:tab w:val="clear" w:pos="2302"/>
      </w:tabs>
    </w:pPr>
  </w:style>
  <w:style w:type="paragraph" w:styleId="ListNumber3">
    <w:name w:val="List Number 3"/>
    <w:basedOn w:val="Text3"/>
    <w:uiPriority w:val="99"/>
    <w:rsid w:val="004C7159"/>
    <w:pPr>
      <w:numPr>
        <w:numId w:val="35"/>
      </w:numPr>
      <w:tabs>
        <w:tab w:val="clear" w:pos="2302"/>
      </w:tabs>
    </w:pPr>
  </w:style>
  <w:style w:type="paragraph" w:styleId="ListNumber4">
    <w:name w:val="List Number 4"/>
    <w:basedOn w:val="Text4"/>
    <w:uiPriority w:val="99"/>
    <w:rsid w:val="004C7159"/>
    <w:pPr>
      <w:numPr>
        <w:numId w:val="36"/>
      </w:numPr>
      <w:tabs>
        <w:tab w:val="clear" w:pos="2302"/>
      </w:tabs>
    </w:pPr>
  </w:style>
  <w:style w:type="paragraph" w:styleId="ListNumber5">
    <w:name w:val="List Number 5"/>
    <w:basedOn w:val="Normal"/>
    <w:uiPriority w:val="99"/>
    <w:rsid w:val="004C7159"/>
    <w:pPr>
      <w:tabs>
        <w:tab w:val="num" w:pos="1492"/>
      </w:tabs>
      <w:ind w:left="1492" w:hanging="360"/>
    </w:pPr>
  </w:style>
  <w:style w:type="paragraph" w:styleId="MacroText">
    <w:name w:val="macro"/>
    <w:link w:val="MacroTextChar"/>
    <w:uiPriority w:val="99"/>
    <w:semiHidden/>
    <w:rsid w:val="004C7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8F65BC"/>
    <w:rPr>
      <w:rFonts w:ascii="Courier New" w:hAnsi="Courier New" w:cs="Times New Roman"/>
      <w:lang w:val="en-GB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4C71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8F65BC"/>
    <w:rPr>
      <w:rFonts w:ascii="Cambria" w:hAnsi="Cambria" w:cs="Times New Roman"/>
      <w:sz w:val="24"/>
      <w:szCs w:val="24"/>
      <w:shd w:val="pct20" w:color="auto" w:fill="auto"/>
      <w:lang w:val="fr-FR" w:eastAsia="en-US"/>
    </w:rPr>
  </w:style>
  <w:style w:type="paragraph" w:styleId="NormalIndent">
    <w:name w:val="Normal Indent"/>
    <w:basedOn w:val="Normal"/>
    <w:link w:val="NormalIndentChar"/>
    <w:uiPriority w:val="99"/>
    <w:rsid w:val="004C7159"/>
    <w:pPr>
      <w:ind w:left="720"/>
    </w:pPr>
    <w:rPr>
      <w:lang w:eastAsia="tr-TR"/>
    </w:rPr>
  </w:style>
  <w:style w:type="paragraph" w:styleId="NoteHeading">
    <w:name w:val="Note Heading"/>
    <w:basedOn w:val="Normal"/>
    <w:next w:val="Normal"/>
    <w:link w:val="NoteHeadingChar"/>
    <w:uiPriority w:val="99"/>
    <w:rsid w:val="004C715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8F65BC"/>
    <w:rPr>
      <w:rFonts w:cs="Times New Roman"/>
      <w:sz w:val="20"/>
      <w:szCs w:val="20"/>
      <w:lang w:val="fr-FR" w:eastAsia="en-US"/>
    </w:rPr>
  </w:style>
  <w:style w:type="paragraph" w:customStyle="1" w:styleId="NoteHead">
    <w:name w:val="NoteHead"/>
    <w:basedOn w:val="Normal"/>
    <w:next w:val="Subject"/>
    <w:uiPriority w:val="99"/>
    <w:rsid w:val="004C715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uiPriority w:val="99"/>
    <w:rsid w:val="004C715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uiPriority w:val="99"/>
    <w:rsid w:val="004C715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uiPriority w:val="99"/>
    <w:rsid w:val="004C715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uiPriority w:val="99"/>
    <w:rsid w:val="004C7159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uiPriority w:val="99"/>
    <w:rsid w:val="004C7159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uiPriority w:val="99"/>
    <w:rsid w:val="004C7159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uiPriority w:val="99"/>
    <w:rsid w:val="004C7159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link w:val="PlainTextChar"/>
    <w:uiPriority w:val="99"/>
    <w:rsid w:val="004C715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F65BC"/>
    <w:rPr>
      <w:rFonts w:ascii="Courier New" w:hAnsi="Courier New" w:cs="Courier New"/>
      <w:sz w:val="20"/>
      <w:szCs w:val="20"/>
      <w:lang w:val="fr-FR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4C715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8F65BC"/>
    <w:rPr>
      <w:rFonts w:cs="Times New Roman"/>
      <w:sz w:val="20"/>
      <w:szCs w:val="20"/>
      <w:lang w:val="fr-FR" w:eastAsia="en-US"/>
    </w:rPr>
  </w:style>
  <w:style w:type="paragraph" w:styleId="Signature">
    <w:name w:val="Signature"/>
    <w:basedOn w:val="Normal"/>
    <w:next w:val="Enclosures"/>
    <w:link w:val="SignatureChar"/>
    <w:uiPriority w:val="99"/>
    <w:rsid w:val="004C715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8F65BC"/>
    <w:rPr>
      <w:rFonts w:cs="Times New Roman"/>
      <w:sz w:val="20"/>
      <w:szCs w:val="20"/>
      <w:lang w:val="fr-FR" w:eastAsia="en-US"/>
    </w:rPr>
  </w:style>
  <w:style w:type="paragraph" w:styleId="Subtitle">
    <w:name w:val="Subtitle"/>
    <w:basedOn w:val="Normal"/>
    <w:link w:val="SubtitleChar"/>
    <w:uiPriority w:val="99"/>
    <w:qFormat/>
    <w:rsid w:val="004C715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F65BC"/>
    <w:rPr>
      <w:rFonts w:ascii="Cambria" w:hAnsi="Cambria" w:cs="Times New Roman"/>
      <w:sz w:val="24"/>
      <w:szCs w:val="24"/>
      <w:lang w:val="fr-FR" w:eastAsia="en-US"/>
    </w:rPr>
  </w:style>
  <w:style w:type="paragraph" w:customStyle="1" w:styleId="SubTitle1">
    <w:name w:val="SubTitle 1"/>
    <w:basedOn w:val="Normal"/>
    <w:next w:val="SubTitle2"/>
    <w:uiPriority w:val="99"/>
    <w:rsid w:val="004C7159"/>
    <w:pPr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rsid w:val="004C7159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uiPriority w:val="99"/>
    <w:semiHidden/>
    <w:rsid w:val="004C715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4C7159"/>
    <w:pPr>
      <w:ind w:left="480" w:hanging="480"/>
    </w:pPr>
  </w:style>
  <w:style w:type="paragraph" w:styleId="Title">
    <w:name w:val="Title"/>
    <w:basedOn w:val="Normal"/>
    <w:next w:val="SubTitle1"/>
    <w:link w:val="TitleChar"/>
    <w:uiPriority w:val="99"/>
    <w:qFormat/>
    <w:rsid w:val="004C7159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8F65BC"/>
    <w:rPr>
      <w:rFonts w:ascii="Cambria" w:hAnsi="Cambria" w:cs="Times New Roman"/>
      <w:b/>
      <w:bCs/>
      <w:kern w:val="28"/>
      <w:sz w:val="32"/>
      <w:szCs w:val="32"/>
      <w:lang w:val="fr-FR" w:eastAsia="en-US"/>
    </w:rPr>
  </w:style>
  <w:style w:type="paragraph" w:styleId="TOAHeading">
    <w:name w:val="toa heading"/>
    <w:basedOn w:val="Normal"/>
    <w:next w:val="Normal"/>
    <w:uiPriority w:val="99"/>
    <w:semiHidden/>
    <w:rsid w:val="004C715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99"/>
    <w:semiHidden/>
    <w:rsid w:val="004C715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99"/>
    <w:semiHidden/>
    <w:rsid w:val="004C715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uiPriority w:val="99"/>
    <w:semiHidden/>
    <w:rsid w:val="004C715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uiPriority w:val="99"/>
    <w:semiHidden/>
    <w:rsid w:val="004C7159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uiPriority w:val="99"/>
    <w:semiHidden/>
    <w:rsid w:val="004C715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uiPriority w:val="99"/>
    <w:semiHidden/>
    <w:rsid w:val="004C7159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4C7159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4C7159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4C7159"/>
    <w:pPr>
      <w:ind w:left="1920"/>
    </w:pPr>
  </w:style>
  <w:style w:type="paragraph" w:customStyle="1" w:styleId="YReferences">
    <w:name w:val="YReferences"/>
    <w:basedOn w:val="Normal"/>
    <w:next w:val="Normal"/>
    <w:uiPriority w:val="99"/>
    <w:rsid w:val="004C7159"/>
    <w:pPr>
      <w:spacing w:after="480"/>
      <w:ind w:left="1531" w:hanging="1531"/>
    </w:pPr>
  </w:style>
  <w:style w:type="paragraph" w:customStyle="1" w:styleId="ListBullet1">
    <w:name w:val="List Bullet 1"/>
    <w:basedOn w:val="Text1"/>
    <w:uiPriority w:val="99"/>
    <w:rsid w:val="004C7159"/>
    <w:pPr>
      <w:numPr>
        <w:numId w:val="23"/>
      </w:numPr>
    </w:pPr>
  </w:style>
  <w:style w:type="paragraph" w:customStyle="1" w:styleId="ListDash">
    <w:name w:val="List Dash"/>
    <w:basedOn w:val="Normal"/>
    <w:uiPriority w:val="99"/>
    <w:rsid w:val="004C7159"/>
    <w:pPr>
      <w:numPr>
        <w:numId w:val="27"/>
      </w:numPr>
    </w:pPr>
  </w:style>
  <w:style w:type="paragraph" w:customStyle="1" w:styleId="ListDash1">
    <w:name w:val="List Dash 1"/>
    <w:basedOn w:val="Text1"/>
    <w:uiPriority w:val="99"/>
    <w:rsid w:val="004C7159"/>
    <w:pPr>
      <w:numPr>
        <w:numId w:val="28"/>
      </w:numPr>
    </w:pPr>
  </w:style>
  <w:style w:type="paragraph" w:customStyle="1" w:styleId="ListDash2">
    <w:name w:val="List Dash 2"/>
    <w:basedOn w:val="Text2"/>
    <w:uiPriority w:val="99"/>
    <w:rsid w:val="004C7159"/>
    <w:pPr>
      <w:numPr>
        <w:numId w:val="29"/>
      </w:numPr>
      <w:tabs>
        <w:tab w:val="clear" w:pos="2302"/>
      </w:tabs>
    </w:pPr>
  </w:style>
  <w:style w:type="paragraph" w:customStyle="1" w:styleId="ListDash3">
    <w:name w:val="List Dash 3"/>
    <w:basedOn w:val="Text3"/>
    <w:uiPriority w:val="99"/>
    <w:rsid w:val="004C7159"/>
    <w:pPr>
      <w:numPr>
        <w:numId w:val="30"/>
      </w:numPr>
      <w:tabs>
        <w:tab w:val="clear" w:pos="2302"/>
      </w:tabs>
    </w:pPr>
  </w:style>
  <w:style w:type="paragraph" w:customStyle="1" w:styleId="ListDash4">
    <w:name w:val="List Dash 4"/>
    <w:basedOn w:val="Text4"/>
    <w:uiPriority w:val="99"/>
    <w:rsid w:val="004C7159"/>
    <w:pPr>
      <w:numPr>
        <w:numId w:val="31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uiPriority w:val="99"/>
    <w:rsid w:val="004C7159"/>
    <w:pPr>
      <w:numPr>
        <w:ilvl w:val="1"/>
        <w:numId w:val="32"/>
      </w:numPr>
    </w:pPr>
  </w:style>
  <w:style w:type="paragraph" w:customStyle="1" w:styleId="ListNumberLevel3">
    <w:name w:val="List Number (Level 3)"/>
    <w:basedOn w:val="Normal"/>
    <w:uiPriority w:val="99"/>
    <w:rsid w:val="004C7159"/>
    <w:pPr>
      <w:numPr>
        <w:ilvl w:val="2"/>
        <w:numId w:val="32"/>
      </w:numPr>
    </w:pPr>
  </w:style>
  <w:style w:type="paragraph" w:customStyle="1" w:styleId="ListNumberLevel4">
    <w:name w:val="List Number (Level 4)"/>
    <w:basedOn w:val="Normal"/>
    <w:uiPriority w:val="99"/>
    <w:rsid w:val="004C7159"/>
    <w:pPr>
      <w:numPr>
        <w:ilvl w:val="3"/>
        <w:numId w:val="32"/>
      </w:numPr>
    </w:pPr>
  </w:style>
  <w:style w:type="paragraph" w:customStyle="1" w:styleId="ListNumber1">
    <w:name w:val="List Number 1"/>
    <w:basedOn w:val="Text1"/>
    <w:uiPriority w:val="99"/>
    <w:rsid w:val="004C7159"/>
    <w:pPr>
      <w:numPr>
        <w:numId w:val="33"/>
      </w:numPr>
    </w:pPr>
  </w:style>
  <w:style w:type="paragraph" w:customStyle="1" w:styleId="ListNumber1Level2">
    <w:name w:val="List Number 1 (Level 2)"/>
    <w:basedOn w:val="Text1"/>
    <w:uiPriority w:val="99"/>
    <w:rsid w:val="004C7159"/>
    <w:pPr>
      <w:numPr>
        <w:ilvl w:val="1"/>
        <w:numId w:val="33"/>
      </w:numPr>
    </w:pPr>
  </w:style>
  <w:style w:type="paragraph" w:customStyle="1" w:styleId="ListNumber1Level3">
    <w:name w:val="List Number 1 (Level 3)"/>
    <w:basedOn w:val="Text1"/>
    <w:uiPriority w:val="99"/>
    <w:rsid w:val="004C7159"/>
    <w:pPr>
      <w:numPr>
        <w:ilvl w:val="2"/>
        <w:numId w:val="33"/>
      </w:numPr>
    </w:pPr>
  </w:style>
  <w:style w:type="paragraph" w:customStyle="1" w:styleId="ListNumber1Level4">
    <w:name w:val="List Number 1 (Level 4)"/>
    <w:basedOn w:val="Text1"/>
    <w:uiPriority w:val="99"/>
    <w:rsid w:val="004C7159"/>
    <w:pPr>
      <w:numPr>
        <w:ilvl w:val="3"/>
        <w:numId w:val="33"/>
      </w:numPr>
    </w:pPr>
  </w:style>
  <w:style w:type="paragraph" w:customStyle="1" w:styleId="ListNumber2Level2">
    <w:name w:val="List Number 2 (Level 2)"/>
    <w:basedOn w:val="Text2"/>
    <w:uiPriority w:val="99"/>
    <w:rsid w:val="004C7159"/>
    <w:pPr>
      <w:numPr>
        <w:ilvl w:val="1"/>
        <w:numId w:val="34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uiPriority w:val="99"/>
    <w:rsid w:val="004C7159"/>
    <w:pPr>
      <w:numPr>
        <w:ilvl w:val="2"/>
        <w:numId w:val="34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uiPriority w:val="99"/>
    <w:rsid w:val="004C7159"/>
    <w:pPr>
      <w:numPr>
        <w:ilvl w:val="3"/>
        <w:numId w:val="34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uiPriority w:val="99"/>
    <w:rsid w:val="004C7159"/>
    <w:pPr>
      <w:numPr>
        <w:ilvl w:val="1"/>
        <w:numId w:val="35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uiPriority w:val="99"/>
    <w:rsid w:val="004C7159"/>
    <w:pPr>
      <w:numPr>
        <w:ilvl w:val="2"/>
        <w:numId w:val="35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uiPriority w:val="99"/>
    <w:rsid w:val="004C7159"/>
    <w:pPr>
      <w:numPr>
        <w:ilvl w:val="3"/>
        <w:numId w:val="35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uiPriority w:val="99"/>
    <w:rsid w:val="004C7159"/>
    <w:pPr>
      <w:numPr>
        <w:ilvl w:val="1"/>
        <w:numId w:val="36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uiPriority w:val="99"/>
    <w:rsid w:val="004C7159"/>
    <w:pPr>
      <w:numPr>
        <w:ilvl w:val="2"/>
        <w:numId w:val="36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uiPriority w:val="99"/>
    <w:rsid w:val="004C7159"/>
    <w:pPr>
      <w:numPr>
        <w:ilvl w:val="3"/>
        <w:numId w:val="36"/>
      </w:numPr>
      <w:tabs>
        <w:tab w:val="clear" w:pos="2302"/>
      </w:tabs>
    </w:pPr>
  </w:style>
  <w:style w:type="paragraph" w:styleId="TOCHeading">
    <w:name w:val="TOC Heading"/>
    <w:basedOn w:val="Normal"/>
    <w:next w:val="Normal"/>
    <w:uiPriority w:val="99"/>
    <w:qFormat/>
    <w:rsid w:val="004C715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uiPriority w:val="99"/>
    <w:rsid w:val="004C7159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uiPriority w:val="99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6914AD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CD08CF"/>
    <w:rPr>
      <w:rFonts w:cs="Times New Roman"/>
      <w:vertAlign w:val="superscript"/>
    </w:rPr>
  </w:style>
  <w:style w:type="table" w:styleId="MediumGrid3-Accent2">
    <w:name w:val="Medium Grid 3 Accent 2"/>
    <w:basedOn w:val="TableNormal"/>
    <w:uiPriority w:val="99"/>
    <w:rsid w:val="000420DD"/>
    <w:rPr>
      <w:rFonts w:ascii="Verdana" w:hAnsi="Verdana"/>
      <w:sz w:val="18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 w:cs="Times New Roman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290F"/>
    <w:rPr>
      <w:rFonts w:ascii="Tahoma" w:hAnsi="Tahoma" w:cs="Times New Roman"/>
      <w:sz w:val="16"/>
    </w:rPr>
  </w:style>
  <w:style w:type="paragraph" w:customStyle="1" w:styleId="DocumentTitle">
    <w:name w:val="Document Title"/>
    <w:basedOn w:val="Normal"/>
    <w:link w:val="DocumentTitleChar"/>
    <w:uiPriority w:val="99"/>
    <w:rsid w:val="002A726D"/>
    <w:pPr>
      <w:jc w:val="center"/>
    </w:pPr>
    <w:rPr>
      <w:rFonts w:ascii="Verdana" w:hAnsi="Verdana"/>
      <w:b/>
      <w:sz w:val="28"/>
      <w:lang w:eastAsia="tr-TR"/>
    </w:rPr>
  </w:style>
  <w:style w:type="paragraph" w:customStyle="1" w:styleId="Footerapproval">
    <w:name w:val="Footer approval"/>
    <w:basedOn w:val="Footer"/>
    <w:link w:val="ApprovalfooterChar"/>
    <w:uiPriority w:val="99"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uiPriority w:val="99"/>
    <w:locked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uiPriority w:val="99"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pprovalfooterChar">
    <w:name w:val="Approval_footer Char"/>
    <w:basedOn w:val="FooterChar"/>
    <w:link w:val="Footerapproval"/>
    <w:uiPriority w:val="99"/>
    <w:locked/>
    <w:rsid w:val="00EE60CF"/>
  </w:style>
  <w:style w:type="paragraph" w:customStyle="1" w:styleId="Pagenumber">
    <w:name w:val="Page number"/>
    <w:basedOn w:val="Footer"/>
    <w:link w:val="PagenumberChar"/>
    <w:uiPriority w:val="99"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uiPriority w:val="99"/>
    <w:locked/>
    <w:rsid w:val="00EE60CF"/>
    <w:rPr>
      <w:rFonts w:ascii="Verdana" w:hAnsi="Verdana"/>
      <w:sz w:val="16"/>
      <w:lang w:val="it-IT"/>
    </w:rPr>
  </w:style>
  <w:style w:type="character" w:customStyle="1" w:styleId="PagenumberChar">
    <w:name w:val="Page number Char"/>
    <w:link w:val="Pagenumber"/>
    <w:uiPriority w:val="99"/>
    <w:locked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uiPriority w:val="99"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uiPriority w:val="99"/>
    <w:rsid w:val="002A726D"/>
    <w:pPr>
      <w:jc w:val="center"/>
    </w:pPr>
    <w:rPr>
      <w:rFonts w:ascii="Verdana" w:hAnsi="Verdana"/>
      <w:b/>
      <w:color w:val="808080"/>
      <w:sz w:val="18"/>
      <w:lang w:eastAsia="tr-TR"/>
    </w:rPr>
  </w:style>
  <w:style w:type="character" w:customStyle="1" w:styleId="DocumentSubtitleChar">
    <w:name w:val="Document Subtitle Char"/>
    <w:link w:val="DocumentSubtitle"/>
    <w:uiPriority w:val="99"/>
    <w:locked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uiPriority w:val="99"/>
    <w:rsid w:val="006D578F"/>
    <w:pPr>
      <w:numPr>
        <w:numId w:val="38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uiPriority w:val="99"/>
    <w:locked/>
    <w:rsid w:val="002A726D"/>
    <w:rPr>
      <w:rFonts w:ascii="Verdana" w:hAnsi="Verdana"/>
      <w:b/>
      <w:color w:val="808080"/>
      <w:sz w:val="18"/>
      <w:lang w:val="fr-FR"/>
    </w:rPr>
  </w:style>
  <w:style w:type="paragraph" w:customStyle="1" w:styleId="Heading">
    <w:name w:val="Heading"/>
    <w:basedOn w:val="Normal"/>
    <w:link w:val="HeadingChar"/>
    <w:uiPriority w:val="99"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tr-TR"/>
    </w:rPr>
  </w:style>
  <w:style w:type="character" w:customStyle="1" w:styleId="NormalIndentChar">
    <w:name w:val="Normal Indent Char"/>
    <w:link w:val="NormalIndent"/>
    <w:uiPriority w:val="99"/>
    <w:locked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uiPriority w:val="99"/>
    <w:locked/>
    <w:rsid w:val="007A4813"/>
    <w:rPr>
      <w:rFonts w:ascii="Verdana" w:hAnsi="Verdana"/>
      <w:sz w:val="20"/>
      <w:szCs w:val="20"/>
    </w:rPr>
  </w:style>
  <w:style w:type="paragraph" w:customStyle="1" w:styleId="BulletPoint2">
    <w:name w:val="Bullet Point 2"/>
    <w:basedOn w:val="NormalIndent"/>
    <w:link w:val="BulletPoint2Char"/>
    <w:uiPriority w:val="99"/>
    <w:rsid w:val="007A4813"/>
    <w:pPr>
      <w:numPr>
        <w:numId w:val="37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uiPriority w:val="99"/>
    <w:locked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uiPriority w:val="99"/>
    <w:rsid w:val="00121ECE"/>
    <w:pPr>
      <w:spacing w:after="40"/>
      <w:jc w:val="left"/>
    </w:pPr>
    <w:rPr>
      <w:rFonts w:ascii="Verdana" w:hAnsi="Verdana"/>
      <w:sz w:val="20"/>
      <w:lang w:eastAsia="tr-TR"/>
    </w:rPr>
  </w:style>
  <w:style w:type="character" w:customStyle="1" w:styleId="BulletPoint2Char">
    <w:name w:val="Bullet Point 2 Char"/>
    <w:link w:val="BulletPoint2"/>
    <w:uiPriority w:val="99"/>
    <w:locked/>
    <w:rsid w:val="007A4813"/>
    <w:rPr>
      <w:rFonts w:ascii="Verdana" w:hAnsi="Verdana"/>
      <w:sz w:val="20"/>
      <w:szCs w:val="20"/>
      <w:lang w:val="fr-FR"/>
    </w:rPr>
  </w:style>
  <w:style w:type="paragraph" w:customStyle="1" w:styleId="Heading20">
    <w:name w:val="Heading2"/>
    <w:basedOn w:val="Body"/>
    <w:link w:val="Heading2Char0"/>
    <w:uiPriority w:val="99"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uiPriority w:val="99"/>
    <w:locked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99"/>
    <w:rsid w:val="006D578F"/>
    <w:rPr>
      <w:rFonts w:ascii="Verdana" w:hAnsi="Verdana"/>
      <w:sz w:val="18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cs="Times New Roman"/>
      </w:rPr>
      <w:tblPr/>
      <w:tcPr>
        <w:shd w:val="clear" w:color="auto" w:fill="002395"/>
      </w:tcPr>
    </w:tblStylePr>
  </w:style>
  <w:style w:type="character" w:customStyle="1" w:styleId="Heading2Char0">
    <w:name w:val="Heading2 Char"/>
    <w:link w:val="Heading20"/>
    <w:uiPriority w:val="99"/>
    <w:locked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uiPriority w:val="99"/>
    <w:rsid w:val="00EF7057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uiPriority w:val="99"/>
    <w:rsid w:val="00EF7057"/>
    <w:pPr>
      <w:spacing w:after="240"/>
      <w:jc w:val="both"/>
    </w:pPr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F0066C"/>
    <w:rPr>
      <w:rFonts w:cs="Times New Roman"/>
      <w:sz w:val="16"/>
    </w:rPr>
  </w:style>
  <w:style w:type="paragraph" w:customStyle="1" w:styleId="Body1">
    <w:name w:val="Body 1"/>
    <w:uiPriority w:val="99"/>
    <w:rsid w:val="007F7B4F"/>
    <w:pPr>
      <w:outlineLvl w:val="0"/>
    </w:pPr>
    <w:rPr>
      <w:rFonts w:eastAsia="Arial Unicode MS"/>
      <w:color w:val="000000"/>
      <w:sz w:val="24"/>
      <w:szCs w:val="20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uiPriority w:val="99"/>
    <w:rsid w:val="007F7B4F"/>
    <w:pPr>
      <w:tabs>
        <w:tab w:val="num" w:pos="1492"/>
      </w:tabs>
      <w:ind w:left="1492" w:hanging="360"/>
    </w:pPr>
    <w:rPr>
      <w:sz w:val="20"/>
      <w:szCs w:val="20"/>
      <w:lang w:val="en-GB" w:eastAsia="en-GB"/>
    </w:rPr>
  </w:style>
  <w:style w:type="paragraph" w:customStyle="1" w:styleId="ImportWordListStyleDefinition1851018915">
    <w:name w:val="Import Word List Style Definition 1851018915"/>
    <w:uiPriority w:val="99"/>
    <w:rsid w:val="007F7B4F"/>
    <w:pPr>
      <w:tabs>
        <w:tab w:val="num" w:pos="480"/>
      </w:tabs>
      <w:ind w:left="480" w:hanging="480"/>
    </w:pPr>
    <w:rPr>
      <w:sz w:val="20"/>
      <w:szCs w:val="20"/>
      <w:lang w:val="en-GB" w:eastAsia="en-GB"/>
    </w:rPr>
  </w:style>
  <w:style w:type="paragraph" w:customStyle="1" w:styleId="List0">
    <w:name w:val="List 0"/>
    <w:basedOn w:val="Normal"/>
    <w:uiPriority w:val="99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uiPriority w:val="99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uiPriority w:val="99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uiPriority w:val="99"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uiPriority w:val="99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uiPriority w:val="99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uiPriority w:val="99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uiPriority w:val="99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character" w:customStyle="1" w:styleId="WW8Num1z0">
    <w:name w:val="WW8Num1z0"/>
    <w:uiPriority w:val="99"/>
    <w:rsid w:val="00BA290F"/>
    <w:rPr>
      <w:rFonts w:ascii="Symbol" w:hAnsi="Symbol"/>
    </w:rPr>
  </w:style>
  <w:style w:type="character" w:customStyle="1" w:styleId="WW8Num2z0">
    <w:name w:val="WW8Num2z0"/>
    <w:uiPriority w:val="99"/>
    <w:rsid w:val="00BA290F"/>
    <w:rPr>
      <w:rFonts w:eastAsia="SimSun"/>
    </w:rPr>
  </w:style>
  <w:style w:type="character" w:customStyle="1" w:styleId="WW8Num3z0">
    <w:name w:val="WW8Num3z0"/>
    <w:uiPriority w:val="99"/>
    <w:rsid w:val="00BA290F"/>
    <w:rPr>
      <w:rFonts w:ascii="Wingdings" w:hAnsi="Wingdings"/>
      <w:color w:val="auto"/>
    </w:rPr>
  </w:style>
  <w:style w:type="character" w:customStyle="1" w:styleId="WW8Num4z0">
    <w:name w:val="WW8Num4z0"/>
    <w:uiPriority w:val="99"/>
    <w:rsid w:val="00BA290F"/>
    <w:rPr>
      <w:rFonts w:ascii="Symbol" w:hAnsi="Symbol"/>
    </w:rPr>
  </w:style>
  <w:style w:type="character" w:customStyle="1" w:styleId="WW8Num5z0">
    <w:name w:val="WW8Num5z0"/>
    <w:uiPriority w:val="99"/>
    <w:rsid w:val="00BA290F"/>
    <w:rPr>
      <w:rFonts w:ascii="Wingdings" w:hAnsi="Wingdings"/>
    </w:rPr>
  </w:style>
  <w:style w:type="character" w:customStyle="1" w:styleId="WW8Num6z0">
    <w:name w:val="WW8Num6z0"/>
    <w:uiPriority w:val="99"/>
    <w:rsid w:val="00BA290F"/>
    <w:rPr>
      <w:rFonts w:ascii="Symbol" w:hAnsi="Symbol"/>
    </w:rPr>
  </w:style>
  <w:style w:type="character" w:customStyle="1" w:styleId="WW8Num7z0">
    <w:name w:val="WW8Num7z0"/>
    <w:uiPriority w:val="99"/>
    <w:rsid w:val="00BA290F"/>
    <w:rPr>
      <w:rFonts w:ascii="Symbol" w:hAnsi="Symbol"/>
    </w:rPr>
  </w:style>
  <w:style w:type="character" w:customStyle="1" w:styleId="DefaultParagraphFont1">
    <w:name w:val="Default Paragraph Font1"/>
    <w:uiPriority w:val="99"/>
    <w:rsid w:val="00BA290F"/>
  </w:style>
  <w:style w:type="character" w:customStyle="1" w:styleId="Absatz-Standardschriftart">
    <w:name w:val="Absatz-Standardschriftart"/>
    <w:uiPriority w:val="99"/>
    <w:rsid w:val="00BA290F"/>
  </w:style>
  <w:style w:type="character" w:customStyle="1" w:styleId="WW8Num8z0">
    <w:name w:val="WW8Num8z0"/>
    <w:uiPriority w:val="99"/>
    <w:rsid w:val="00BA290F"/>
    <w:rPr>
      <w:rFonts w:ascii="Symbol" w:hAnsi="Symbol"/>
    </w:rPr>
  </w:style>
  <w:style w:type="character" w:customStyle="1" w:styleId="WW8Num9z0">
    <w:name w:val="WW8Num9z0"/>
    <w:uiPriority w:val="99"/>
    <w:rsid w:val="00BA290F"/>
    <w:rPr>
      <w:rFonts w:ascii="Symbol" w:hAnsi="Symbol"/>
    </w:rPr>
  </w:style>
  <w:style w:type="character" w:customStyle="1" w:styleId="WW8Num12z0">
    <w:name w:val="WW8Num12z0"/>
    <w:uiPriority w:val="99"/>
    <w:rsid w:val="00BA290F"/>
    <w:rPr>
      <w:rFonts w:ascii="Symbol" w:hAnsi="Symbol"/>
    </w:rPr>
  </w:style>
  <w:style w:type="character" w:customStyle="1" w:styleId="WW8Num12z1">
    <w:name w:val="WW8Num12z1"/>
    <w:uiPriority w:val="99"/>
    <w:rsid w:val="00BA290F"/>
    <w:rPr>
      <w:rFonts w:ascii="Courier New" w:hAnsi="Courier New"/>
    </w:rPr>
  </w:style>
  <w:style w:type="character" w:customStyle="1" w:styleId="WW8Num12z2">
    <w:name w:val="WW8Num12z2"/>
    <w:uiPriority w:val="99"/>
    <w:rsid w:val="00BA290F"/>
    <w:rPr>
      <w:rFonts w:ascii="Wingdings" w:hAnsi="Wingdings"/>
    </w:rPr>
  </w:style>
  <w:style w:type="character" w:customStyle="1" w:styleId="WW8Num14z0">
    <w:name w:val="WW8Num14z0"/>
    <w:uiPriority w:val="99"/>
    <w:rsid w:val="00BA290F"/>
    <w:rPr>
      <w:rFonts w:ascii="Symbol" w:hAnsi="Symbol"/>
    </w:rPr>
  </w:style>
  <w:style w:type="character" w:customStyle="1" w:styleId="WW8Num14z1">
    <w:name w:val="WW8Num14z1"/>
    <w:uiPriority w:val="99"/>
    <w:rsid w:val="00BA290F"/>
    <w:rPr>
      <w:rFonts w:ascii="Arial" w:eastAsia="SimSun" w:hAnsi="Arial"/>
    </w:rPr>
  </w:style>
  <w:style w:type="character" w:customStyle="1" w:styleId="WW8Num14z2">
    <w:name w:val="WW8Num14z2"/>
    <w:uiPriority w:val="99"/>
    <w:rsid w:val="00BA290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BA290F"/>
  </w:style>
  <w:style w:type="character" w:customStyle="1" w:styleId="WW8Num1z1">
    <w:name w:val="WW8Num1z1"/>
    <w:uiPriority w:val="99"/>
    <w:rsid w:val="00BA290F"/>
    <w:rPr>
      <w:rFonts w:ascii="Courier New" w:hAnsi="Courier New"/>
    </w:rPr>
  </w:style>
  <w:style w:type="character" w:customStyle="1" w:styleId="WW8Num1z2">
    <w:name w:val="WW8Num1z2"/>
    <w:uiPriority w:val="99"/>
    <w:rsid w:val="00BA290F"/>
    <w:rPr>
      <w:rFonts w:ascii="Wingdings" w:hAnsi="Wingdings"/>
    </w:rPr>
  </w:style>
  <w:style w:type="character" w:customStyle="1" w:styleId="WW8Num3z1">
    <w:name w:val="WW8Num3z1"/>
    <w:uiPriority w:val="99"/>
    <w:rsid w:val="00BA290F"/>
    <w:rPr>
      <w:rFonts w:ascii="Courier New" w:hAnsi="Courier New"/>
    </w:rPr>
  </w:style>
  <w:style w:type="character" w:customStyle="1" w:styleId="WW8Num3z2">
    <w:name w:val="WW8Num3z2"/>
    <w:uiPriority w:val="99"/>
    <w:rsid w:val="00BA290F"/>
    <w:rPr>
      <w:rFonts w:ascii="Wingdings" w:hAnsi="Wingdings"/>
    </w:rPr>
  </w:style>
  <w:style w:type="character" w:customStyle="1" w:styleId="WW8Num3z3">
    <w:name w:val="WW8Num3z3"/>
    <w:uiPriority w:val="99"/>
    <w:rsid w:val="00BA290F"/>
    <w:rPr>
      <w:rFonts w:ascii="Symbol" w:hAnsi="Symbol"/>
    </w:rPr>
  </w:style>
  <w:style w:type="character" w:customStyle="1" w:styleId="WW8Num4z1">
    <w:name w:val="WW8Num4z1"/>
    <w:uiPriority w:val="99"/>
    <w:rsid w:val="00BA290F"/>
    <w:rPr>
      <w:rFonts w:ascii="Courier New" w:hAnsi="Courier New"/>
    </w:rPr>
  </w:style>
  <w:style w:type="character" w:customStyle="1" w:styleId="WW8Num4z2">
    <w:name w:val="WW8Num4z2"/>
    <w:uiPriority w:val="99"/>
    <w:rsid w:val="00BA290F"/>
    <w:rPr>
      <w:rFonts w:ascii="Wingdings" w:hAnsi="Wingdings"/>
    </w:rPr>
  </w:style>
  <w:style w:type="character" w:customStyle="1" w:styleId="WW8Num5z1">
    <w:name w:val="WW8Num5z1"/>
    <w:uiPriority w:val="99"/>
    <w:rsid w:val="00BA290F"/>
    <w:rPr>
      <w:rFonts w:ascii="Courier New" w:hAnsi="Courier New"/>
    </w:rPr>
  </w:style>
  <w:style w:type="character" w:customStyle="1" w:styleId="WW8Num5z3">
    <w:name w:val="WW8Num5z3"/>
    <w:uiPriority w:val="99"/>
    <w:rsid w:val="00BA290F"/>
    <w:rPr>
      <w:rFonts w:ascii="Symbol" w:hAnsi="Symbol"/>
    </w:rPr>
  </w:style>
  <w:style w:type="character" w:customStyle="1" w:styleId="WW8Num6z1">
    <w:name w:val="WW8Num6z1"/>
    <w:uiPriority w:val="99"/>
    <w:rsid w:val="00BA290F"/>
    <w:rPr>
      <w:rFonts w:ascii="Courier New" w:hAnsi="Courier New"/>
    </w:rPr>
  </w:style>
  <w:style w:type="character" w:customStyle="1" w:styleId="WW8Num6z2">
    <w:name w:val="WW8Num6z2"/>
    <w:uiPriority w:val="99"/>
    <w:rsid w:val="00BA290F"/>
    <w:rPr>
      <w:rFonts w:ascii="Wingdings" w:hAnsi="Wingdings"/>
    </w:rPr>
  </w:style>
  <w:style w:type="character" w:customStyle="1" w:styleId="WW8Num7z1">
    <w:name w:val="WW8Num7z1"/>
    <w:uiPriority w:val="99"/>
    <w:rsid w:val="00BA290F"/>
    <w:rPr>
      <w:rFonts w:ascii="Courier New" w:hAnsi="Courier New"/>
    </w:rPr>
  </w:style>
  <w:style w:type="character" w:customStyle="1" w:styleId="WW8Num7z2">
    <w:name w:val="WW8Num7z2"/>
    <w:uiPriority w:val="99"/>
    <w:rsid w:val="00BA290F"/>
    <w:rPr>
      <w:rFonts w:ascii="Wingdings" w:hAnsi="Wingdings"/>
    </w:rPr>
  </w:style>
  <w:style w:type="character" w:customStyle="1" w:styleId="WW8Num8z1">
    <w:name w:val="WW8Num8z1"/>
    <w:uiPriority w:val="99"/>
    <w:rsid w:val="00BA290F"/>
    <w:rPr>
      <w:rFonts w:ascii="Courier New" w:hAnsi="Courier New"/>
    </w:rPr>
  </w:style>
  <w:style w:type="character" w:customStyle="1" w:styleId="WW8Num8z2">
    <w:name w:val="WW8Num8z2"/>
    <w:uiPriority w:val="99"/>
    <w:rsid w:val="00BA290F"/>
    <w:rPr>
      <w:rFonts w:ascii="Wingdings" w:hAnsi="Wingdings"/>
    </w:rPr>
  </w:style>
  <w:style w:type="character" w:customStyle="1" w:styleId="WW8Num9z1">
    <w:name w:val="WW8Num9z1"/>
    <w:uiPriority w:val="99"/>
    <w:rsid w:val="00BA290F"/>
    <w:rPr>
      <w:rFonts w:ascii="Courier New" w:hAnsi="Courier New"/>
    </w:rPr>
  </w:style>
  <w:style w:type="character" w:customStyle="1" w:styleId="WW8Num9z2">
    <w:name w:val="WW8Num9z2"/>
    <w:uiPriority w:val="99"/>
    <w:rsid w:val="00BA290F"/>
    <w:rPr>
      <w:rFonts w:ascii="Wingdings" w:hAnsi="Wingdings"/>
    </w:rPr>
  </w:style>
  <w:style w:type="character" w:customStyle="1" w:styleId="WW8Num11z0">
    <w:name w:val="WW8Num11z0"/>
    <w:uiPriority w:val="99"/>
    <w:rsid w:val="00BA290F"/>
    <w:rPr>
      <w:rFonts w:ascii="Symbol" w:hAnsi="Symbol"/>
    </w:rPr>
  </w:style>
  <w:style w:type="character" w:customStyle="1" w:styleId="WW8Num11z1">
    <w:name w:val="WW8Num11z1"/>
    <w:uiPriority w:val="99"/>
    <w:rsid w:val="00BA290F"/>
    <w:rPr>
      <w:rFonts w:ascii="Courier New" w:hAnsi="Courier New"/>
    </w:rPr>
  </w:style>
  <w:style w:type="character" w:customStyle="1" w:styleId="WW8Num11z2">
    <w:name w:val="WW8Num11z2"/>
    <w:uiPriority w:val="99"/>
    <w:rsid w:val="00BA290F"/>
    <w:rPr>
      <w:rFonts w:ascii="Wingdings" w:hAnsi="Wingdings"/>
    </w:rPr>
  </w:style>
  <w:style w:type="character" w:customStyle="1" w:styleId="WW8Num13z0">
    <w:name w:val="WW8Num13z0"/>
    <w:uiPriority w:val="99"/>
    <w:rsid w:val="00BA290F"/>
    <w:rPr>
      <w:rFonts w:ascii="Wingdings" w:hAnsi="Wingdings"/>
    </w:rPr>
  </w:style>
  <w:style w:type="character" w:customStyle="1" w:styleId="WW8Num13z1">
    <w:name w:val="WW8Num13z1"/>
    <w:uiPriority w:val="99"/>
    <w:rsid w:val="00BA290F"/>
    <w:rPr>
      <w:rFonts w:ascii="Courier New" w:hAnsi="Courier New"/>
    </w:rPr>
  </w:style>
  <w:style w:type="character" w:customStyle="1" w:styleId="WW8Num13z3">
    <w:name w:val="WW8Num13z3"/>
    <w:uiPriority w:val="99"/>
    <w:rsid w:val="00BA290F"/>
    <w:rPr>
      <w:rFonts w:ascii="Symbol" w:hAnsi="Symbol"/>
    </w:rPr>
  </w:style>
  <w:style w:type="character" w:customStyle="1" w:styleId="WW8Num14z4">
    <w:name w:val="WW8Num14z4"/>
    <w:uiPriority w:val="99"/>
    <w:rsid w:val="00BA290F"/>
    <w:rPr>
      <w:rFonts w:ascii="Courier New" w:hAnsi="Courier New"/>
    </w:rPr>
  </w:style>
  <w:style w:type="character" w:customStyle="1" w:styleId="WW8Num15z0">
    <w:name w:val="WW8Num15z0"/>
    <w:uiPriority w:val="99"/>
    <w:rsid w:val="00BA290F"/>
    <w:rPr>
      <w:rFonts w:ascii="Arial" w:hAnsi="Arial"/>
    </w:rPr>
  </w:style>
  <w:style w:type="character" w:customStyle="1" w:styleId="WW8Num16z0">
    <w:name w:val="WW8Num16z0"/>
    <w:uiPriority w:val="99"/>
    <w:rsid w:val="00BA290F"/>
    <w:rPr>
      <w:rFonts w:ascii="Symbol" w:hAnsi="Symbol"/>
    </w:rPr>
  </w:style>
  <w:style w:type="character" w:customStyle="1" w:styleId="WW8Num16z1">
    <w:name w:val="WW8Num16z1"/>
    <w:uiPriority w:val="99"/>
    <w:rsid w:val="00BA290F"/>
    <w:rPr>
      <w:rFonts w:ascii="Courier New" w:hAnsi="Courier New"/>
    </w:rPr>
  </w:style>
  <w:style w:type="character" w:customStyle="1" w:styleId="WW8Num16z2">
    <w:name w:val="WW8Num16z2"/>
    <w:uiPriority w:val="99"/>
    <w:rsid w:val="00BA290F"/>
    <w:rPr>
      <w:rFonts w:ascii="Wingdings" w:hAnsi="Wingdings"/>
    </w:rPr>
  </w:style>
  <w:style w:type="character" w:customStyle="1" w:styleId="WW8Num17z0">
    <w:name w:val="WW8Num17z0"/>
    <w:uiPriority w:val="99"/>
    <w:rsid w:val="00BA290F"/>
    <w:rPr>
      <w:rFonts w:ascii="Wingdings" w:hAnsi="Wingdings"/>
    </w:rPr>
  </w:style>
  <w:style w:type="character" w:customStyle="1" w:styleId="WW8Num17z1">
    <w:name w:val="WW8Num17z1"/>
    <w:uiPriority w:val="99"/>
    <w:rsid w:val="00BA290F"/>
    <w:rPr>
      <w:rFonts w:ascii="Courier New" w:hAnsi="Courier New"/>
    </w:rPr>
  </w:style>
  <w:style w:type="character" w:customStyle="1" w:styleId="WW8Num17z3">
    <w:name w:val="WW8Num17z3"/>
    <w:uiPriority w:val="99"/>
    <w:rsid w:val="00BA290F"/>
    <w:rPr>
      <w:rFonts w:ascii="Symbol" w:hAnsi="Symbol"/>
    </w:rPr>
  </w:style>
  <w:style w:type="character" w:customStyle="1" w:styleId="WW8Num19z0">
    <w:name w:val="WW8Num19z0"/>
    <w:uiPriority w:val="99"/>
    <w:rsid w:val="00BA290F"/>
    <w:rPr>
      <w:rFonts w:ascii="Symbol" w:hAnsi="Symbol"/>
    </w:rPr>
  </w:style>
  <w:style w:type="character" w:customStyle="1" w:styleId="WW8Num19z1">
    <w:name w:val="WW8Num19z1"/>
    <w:uiPriority w:val="99"/>
    <w:rsid w:val="00BA290F"/>
    <w:rPr>
      <w:rFonts w:ascii="Courier New" w:hAnsi="Courier New"/>
    </w:rPr>
  </w:style>
  <w:style w:type="character" w:customStyle="1" w:styleId="WW8Num19z2">
    <w:name w:val="WW8Num19z2"/>
    <w:uiPriority w:val="99"/>
    <w:rsid w:val="00BA290F"/>
    <w:rPr>
      <w:rFonts w:ascii="Wingdings" w:hAnsi="Wingdings"/>
    </w:rPr>
  </w:style>
  <w:style w:type="character" w:customStyle="1" w:styleId="WW8Num20z0">
    <w:name w:val="WW8Num20z0"/>
    <w:uiPriority w:val="99"/>
    <w:rsid w:val="00BA290F"/>
    <w:rPr>
      <w:b/>
    </w:rPr>
  </w:style>
  <w:style w:type="character" w:customStyle="1" w:styleId="WW8Num22z0">
    <w:name w:val="WW8Num22z0"/>
    <w:uiPriority w:val="99"/>
    <w:rsid w:val="00BA290F"/>
    <w:rPr>
      <w:rFonts w:ascii="Symbol" w:hAnsi="Symbol"/>
    </w:rPr>
  </w:style>
  <w:style w:type="character" w:customStyle="1" w:styleId="WW8Num22z1">
    <w:name w:val="WW8Num22z1"/>
    <w:uiPriority w:val="99"/>
    <w:rsid w:val="00BA290F"/>
    <w:rPr>
      <w:rFonts w:ascii="Courier New" w:hAnsi="Courier New"/>
    </w:rPr>
  </w:style>
  <w:style w:type="character" w:customStyle="1" w:styleId="WW8Num22z2">
    <w:name w:val="WW8Num22z2"/>
    <w:uiPriority w:val="99"/>
    <w:rsid w:val="00BA290F"/>
    <w:rPr>
      <w:rFonts w:ascii="Wingdings" w:hAnsi="Wingdings"/>
    </w:rPr>
  </w:style>
  <w:style w:type="character" w:customStyle="1" w:styleId="WW8Num23z0">
    <w:name w:val="WW8Num23z0"/>
    <w:uiPriority w:val="99"/>
    <w:rsid w:val="00BA290F"/>
    <w:rPr>
      <w:rFonts w:ascii="Symbol" w:hAnsi="Symbol"/>
    </w:rPr>
  </w:style>
  <w:style w:type="character" w:customStyle="1" w:styleId="WW8Num23z1">
    <w:name w:val="WW8Num23z1"/>
    <w:uiPriority w:val="99"/>
    <w:rsid w:val="00BA290F"/>
    <w:rPr>
      <w:rFonts w:ascii="Courier New" w:hAnsi="Courier New"/>
    </w:rPr>
  </w:style>
  <w:style w:type="character" w:customStyle="1" w:styleId="WW8Num23z2">
    <w:name w:val="WW8Num23z2"/>
    <w:uiPriority w:val="99"/>
    <w:rsid w:val="00BA290F"/>
    <w:rPr>
      <w:rFonts w:ascii="Wingdings" w:hAnsi="Wingdings"/>
    </w:rPr>
  </w:style>
  <w:style w:type="character" w:customStyle="1" w:styleId="WW8Num24z0">
    <w:name w:val="WW8Num24z0"/>
    <w:uiPriority w:val="99"/>
    <w:rsid w:val="00BA290F"/>
    <w:rPr>
      <w:rFonts w:ascii="Arial" w:eastAsia="SimSun" w:hAnsi="Arial"/>
    </w:rPr>
  </w:style>
  <w:style w:type="character" w:customStyle="1" w:styleId="WW8Num24z1">
    <w:name w:val="WW8Num24z1"/>
    <w:uiPriority w:val="99"/>
    <w:rsid w:val="00BA290F"/>
    <w:rPr>
      <w:rFonts w:ascii="Courier New" w:hAnsi="Courier New"/>
    </w:rPr>
  </w:style>
  <w:style w:type="character" w:customStyle="1" w:styleId="WW8Num24z2">
    <w:name w:val="WW8Num24z2"/>
    <w:uiPriority w:val="99"/>
    <w:rsid w:val="00BA290F"/>
    <w:rPr>
      <w:rFonts w:ascii="Wingdings" w:hAnsi="Wingdings"/>
    </w:rPr>
  </w:style>
  <w:style w:type="character" w:customStyle="1" w:styleId="WW8Num24z3">
    <w:name w:val="WW8Num24z3"/>
    <w:uiPriority w:val="99"/>
    <w:rsid w:val="00BA290F"/>
    <w:rPr>
      <w:rFonts w:ascii="Symbol" w:hAnsi="Symbol"/>
    </w:rPr>
  </w:style>
  <w:style w:type="character" w:customStyle="1" w:styleId="WW8Num25z0">
    <w:name w:val="WW8Num25z0"/>
    <w:uiPriority w:val="99"/>
    <w:rsid w:val="00BA290F"/>
    <w:rPr>
      <w:rFonts w:ascii="Arial" w:hAnsi="Arial"/>
    </w:rPr>
  </w:style>
  <w:style w:type="character" w:customStyle="1" w:styleId="WW8Num25z1">
    <w:name w:val="WW8Num25z1"/>
    <w:uiPriority w:val="99"/>
    <w:rsid w:val="00BA290F"/>
    <w:rPr>
      <w:rFonts w:ascii="Courier New" w:hAnsi="Courier New"/>
    </w:rPr>
  </w:style>
  <w:style w:type="character" w:customStyle="1" w:styleId="WW8Num25z2">
    <w:name w:val="WW8Num25z2"/>
    <w:uiPriority w:val="99"/>
    <w:rsid w:val="00BA290F"/>
    <w:rPr>
      <w:rFonts w:ascii="Wingdings" w:hAnsi="Wingdings"/>
    </w:rPr>
  </w:style>
  <w:style w:type="character" w:customStyle="1" w:styleId="WW8Num25z3">
    <w:name w:val="WW8Num25z3"/>
    <w:uiPriority w:val="99"/>
    <w:rsid w:val="00BA290F"/>
    <w:rPr>
      <w:rFonts w:ascii="Symbol" w:hAnsi="Symbol"/>
    </w:rPr>
  </w:style>
  <w:style w:type="character" w:customStyle="1" w:styleId="WW8Num26z0">
    <w:name w:val="WW8Num26z0"/>
    <w:uiPriority w:val="99"/>
    <w:rsid w:val="00BA290F"/>
    <w:rPr>
      <w:rFonts w:ascii="Symbol" w:hAnsi="Symbol"/>
    </w:rPr>
  </w:style>
  <w:style w:type="character" w:customStyle="1" w:styleId="WW8Num26z1">
    <w:name w:val="WW8Num26z1"/>
    <w:uiPriority w:val="99"/>
    <w:rsid w:val="00BA290F"/>
    <w:rPr>
      <w:rFonts w:ascii="Courier New" w:hAnsi="Courier New"/>
    </w:rPr>
  </w:style>
  <w:style w:type="character" w:customStyle="1" w:styleId="WW8Num26z2">
    <w:name w:val="WW8Num26z2"/>
    <w:uiPriority w:val="99"/>
    <w:rsid w:val="00BA290F"/>
    <w:rPr>
      <w:rFonts w:ascii="Wingdings" w:hAnsi="Wingdings"/>
    </w:rPr>
  </w:style>
  <w:style w:type="character" w:customStyle="1" w:styleId="WW8Num27z0">
    <w:name w:val="WW8Num27z0"/>
    <w:uiPriority w:val="99"/>
    <w:rsid w:val="00BA290F"/>
    <w:rPr>
      <w:rFonts w:ascii="Symbol" w:hAnsi="Symbol"/>
    </w:rPr>
  </w:style>
  <w:style w:type="character" w:customStyle="1" w:styleId="WW8Num27z1">
    <w:name w:val="WW8Num27z1"/>
    <w:uiPriority w:val="99"/>
    <w:rsid w:val="00BA290F"/>
    <w:rPr>
      <w:rFonts w:ascii="Courier New" w:hAnsi="Courier New"/>
    </w:rPr>
  </w:style>
  <w:style w:type="character" w:customStyle="1" w:styleId="WW8Num27z2">
    <w:name w:val="WW8Num27z2"/>
    <w:uiPriority w:val="99"/>
    <w:rsid w:val="00BA290F"/>
    <w:rPr>
      <w:rFonts w:ascii="Wingdings" w:hAnsi="Wingdings"/>
    </w:rPr>
  </w:style>
  <w:style w:type="character" w:customStyle="1" w:styleId="WW8Num28z0">
    <w:name w:val="WW8Num28z0"/>
    <w:uiPriority w:val="99"/>
    <w:rsid w:val="00BA290F"/>
    <w:rPr>
      <w:rFonts w:ascii="Wingdings" w:hAnsi="Wingdings"/>
    </w:rPr>
  </w:style>
  <w:style w:type="character" w:customStyle="1" w:styleId="WW8Num28z1">
    <w:name w:val="WW8Num28z1"/>
    <w:uiPriority w:val="99"/>
    <w:rsid w:val="00BA290F"/>
    <w:rPr>
      <w:rFonts w:ascii="Courier New" w:hAnsi="Courier New"/>
    </w:rPr>
  </w:style>
  <w:style w:type="character" w:customStyle="1" w:styleId="WW8Num28z3">
    <w:name w:val="WW8Num28z3"/>
    <w:uiPriority w:val="99"/>
    <w:rsid w:val="00BA290F"/>
    <w:rPr>
      <w:rFonts w:ascii="Symbol" w:hAnsi="Symbol"/>
    </w:rPr>
  </w:style>
  <w:style w:type="character" w:customStyle="1" w:styleId="WW8Num29z0">
    <w:name w:val="WW8Num29z0"/>
    <w:uiPriority w:val="99"/>
    <w:rsid w:val="00BA290F"/>
    <w:rPr>
      <w:rFonts w:ascii="Symbol" w:hAnsi="Symbol"/>
    </w:rPr>
  </w:style>
  <w:style w:type="character" w:customStyle="1" w:styleId="WW8Num29z1">
    <w:name w:val="WW8Num29z1"/>
    <w:uiPriority w:val="99"/>
    <w:rsid w:val="00BA290F"/>
    <w:rPr>
      <w:rFonts w:ascii="Courier New" w:hAnsi="Courier New"/>
    </w:rPr>
  </w:style>
  <w:style w:type="character" w:customStyle="1" w:styleId="WW8Num29z2">
    <w:name w:val="WW8Num29z2"/>
    <w:uiPriority w:val="99"/>
    <w:rsid w:val="00BA290F"/>
    <w:rPr>
      <w:rFonts w:ascii="Wingdings" w:hAnsi="Wingdings"/>
    </w:rPr>
  </w:style>
  <w:style w:type="character" w:customStyle="1" w:styleId="WW8Num30z0">
    <w:name w:val="WW8Num30z0"/>
    <w:uiPriority w:val="99"/>
    <w:rsid w:val="00BA290F"/>
    <w:rPr>
      <w:rFonts w:ascii="Symbol" w:hAnsi="Symbol"/>
    </w:rPr>
  </w:style>
  <w:style w:type="character" w:customStyle="1" w:styleId="WW8Num30z1">
    <w:name w:val="WW8Num30z1"/>
    <w:uiPriority w:val="99"/>
    <w:rsid w:val="00BA290F"/>
    <w:rPr>
      <w:rFonts w:ascii="Courier New" w:hAnsi="Courier New"/>
    </w:rPr>
  </w:style>
  <w:style w:type="character" w:customStyle="1" w:styleId="WW8Num30z2">
    <w:name w:val="WW8Num30z2"/>
    <w:uiPriority w:val="99"/>
    <w:rsid w:val="00BA290F"/>
    <w:rPr>
      <w:rFonts w:ascii="Wingdings" w:hAnsi="Wingdings"/>
    </w:rPr>
  </w:style>
  <w:style w:type="character" w:customStyle="1" w:styleId="WW8Num31z0">
    <w:name w:val="WW8Num31z0"/>
    <w:uiPriority w:val="99"/>
    <w:rsid w:val="00BA290F"/>
    <w:rPr>
      <w:rFonts w:ascii="Symbol" w:hAnsi="Symbol"/>
    </w:rPr>
  </w:style>
  <w:style w:type="character" w:customStyle="1" w:styleId="WW8Num31z1">
    <w:name w:val="WW8Num31z1"/>
    <w:uiPriority w:val="99"/>
    <w:rsid w:val="00BA290F"/>
    <w:rPr>
      <w:rFonts w:ascii="Courier New" w:hAnsi="Courier New"/>
    </w:rPr>
  </w:style>
  <w:style w:type="character" w:customStyle="1" w:styleId="WW8Num31z2">
    <w:name w:val="WW8Num31z2"/>
    <w:uiPriority w:val="99"/>
    <w:rsid w:val="00BA290F"/>
    <w:rPr>
      <w:rFonts w:ascii="Wingdings" w:hAnsi="Wingdings"/>
    </w:rPr>
  </w:style>
  <w:style w:type="character" w:customStyle="1" w:styleId="WW-DefaultParagraphFont1">
    <w:name w:val="WW-Default Paragraph Font1"/>
    <w:uiPriority w:val="99"/>
    <w:rsid w:val="00BA290F"/>
  </w:style>
  <w:style w:type="character" w:customStyle="1" w:styleId="Caracteresdenotaderodap">
    <w:name w:val="Caracteres de nota de rodapé"/>
    <w:uiPriority w:val="99"/>
    <w:rsid w:val="00BA290F"/>
    <w:rPr>
      <w:vertAlign w:val="superscript"/>
    </w:rPr>
  </w:style>
  <w:style w:type="character" w:customStyle="1" w:styleId="FootnoteReference1">
    <w:name w:val="Footnote Reference1"/>
    <w:uiPriority w:val="99"/>
    <w:rsid w:val="00BA290F"/>
    <w:rPr>
      <w:vertAlign w:val="superscript"/>
    </w:rPr>
  </w:style>
  <w:style w:type="character" w:customStyle="1" w:styleId="Caracteresdenotafinal">
    <w:name w:val="Caracteres de nota final"/>
    <w:uiPriority w:val="99"/>
    <w:rsid w:val="00BA290F"/>
    <w:rPr>
      <w:vertAlign w:val="superscript"/>
    </w:rPr>
  </w:style>
  <w:style w:type="character" w:customStyle="1" w:styleId="WW-Caracteresdenotafinal">
    <w:name w:val="WW-Caracteres de nota final"/>
    <w:uiPriority w:val="99"/>
    <w:rsid w:val="00BA290F"/>
  </w:style>
  <w:style w:type="character" w:customStyle="1" w:styleId="CommentReference1">
    <w:name w:val="Comment Reference1"/>
    <w:uiPriority w:val="99"/>
    <w:rsid w:val="00BA290F"/>
    <w:rPr>
      <w:sz w:val="16"/>
    </w:rPr>
  </w:style>
  <w:style w:type="character" w:customStyle="1" w:styleId="CommentSubjectChar">
    <w:name w:val="Comment Subject Char"/>
    <w:uiPriority w:val="99"/>
    <w:rsid w:val="00BA290F"/>
    <w:rPr>
      <w:b/>
    </w:rPr>
  </w:style>
  <w:style w:type="character" w:customStyle="1" w:styleId="Marcas">
    <w:name w:val="Marcas"/>
    <w:uiPriority w:val="99"/>
    <w:rsid w:val="00BA290F"/>
    <w:rPr>
      <w:rFonts w:ascii="OpenSymbol" w:hAnsi="OpenSymbol"/>
    </w:rPr>
  </w:style>
  <w:style w:type="character" w:customStyle="1" w:styleId="Smbolosdenumerao">
    <w:name w:val="Símbolos de numeração"/>
    <w:uiPriority w:val="99"/>
    <w:rsid w:val="00BA290F"/>
  </w:style>
  <w:style w:type="paragraph" w:customStyle="1" w:styleId="Cabealho">
    <w:name w:val="Cabeçalho"/>
    <w:basedOn w:val="Normal"/>
    <w:next w:val="BodyText"/>
    <w:uiPriority w:val="99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uiPriority w:val="99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uiPriority w:val="99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uiPriority w:val="99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uiPriority w:val="99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uiPriority w:val="99"/>
    <w:rsid w:val="00BA290F"/>
    <w:pPr>
      <w:suppressAutoHyphens/>
    </w:pPr>
    <w:rPr>
      <w:sz w:val="24"/>
      <w:szCs w:val="24"/>
      <w:lang w:val="en-GB" w:eastAsia="ar-SA"/>
    </w:rPr>
  </w:style>
  <w:style w:type="paragraph" w:customStyle="1" w:styleId="CommentText1">
    <w:name w:val="Comment Text1"/>
    <w:basedOn w:val="Normal"/>
    <w:uiPriority w:val="99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uiPriority w:val="99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locked/>
    <w:rsid w:val="00BA290F"/>
    <w:rPr>
      <w:rFonts w:ascii="Tahoma" w:hAnsi="Tahoma"/>
      <w:sz w:val="16"/>
      <w:lang w:val="fr-FR" w:eastAsia="en-US"/>
    </w:rPr>
  </w:style>
  <w:style w:type="paragraph" w:styleId="ListParagraph">
    <w:name w:val="List Paragraph"/>
    <w:basedOn w:val="Normal"/>
    <w:uiPriority w:val="99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BA290F"/>
    <w:pPr>
      <w:suppressAutoHyphens/>
      <w:spacing w:after="0"/>
      <w:jc w:val="left"/>
    </w:pPr>
    <w:rPr>
      <w:b/>
      <w:bCs/>
      <w:lang w:val="tr-TR" w:eastAsia="ar-SA"/>
    </w:rPr>
  </w:style>
  <w:style w:type="character" w:customStyle="1" w:styleId="CommentSubjectChar1">
    <w:name w:val="Comment Subject Char1"/>
    <w:basedOn w:val="CommentTextChar"/>
    <w:link w:val="CommentSubject"/>
    <w:uiPriority w:val="99"/>
    <w:locked/>
    <w:rsid w:val="00BA290F"/>
    <w:rPr>
      <w:b/>
      <w:lang w:eastAsia="ar-SA" w:bidi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basedOn w:val="DefaultParagraphFont"/>
    <w:uiPriority w:val="99"/>
    <w:rsid w:val="00BA290F"/>
    <w:rPr>
      <w:rFonts w:cs="Times New Roman"/>
      <w:color w:val="800080"/>
      <w:u w:val="single"/>
    </w:rPr>
  </w:style>
  <w:style w:type="character" w:styleId="EndnoteReference">
    <w:name w:val="endnote reference"/>
    <w:basedOn w:val="DefaultParagraphFont"/>
    <w:uiPriority w:val="99"/>
    <w:rsid w:val="007967A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1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351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35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5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1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1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1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91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1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91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1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91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91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1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1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91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1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91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91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1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91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913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913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91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913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913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913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913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8913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891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8913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891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8913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8913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8913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89135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89135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8913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89135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89135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89135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89135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989135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989135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989135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9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12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MOBILITY FOR TRAINING</dc:title>
  <dc:creator>vanessa sainton;Johannes.Gehringer@ec.europa.eu</dc:creator>
  <cp:keywords>EL4</cp:keywords>
  <cp:lastModifiedBy>ionel.zibileanu</cp:lastModifiedBy>
  <cp:revision>4</cp:revision>
  <cp:lastPrinted>2015-04-07T13:17:00Z</cp:lastPrinted>
  <dcterms:created xsi:type="dcterms:W3CDTF">2015-05-20T06:54:00Z</dcterms:created>
  <dcterms:modified xsi:type="dcterms:W3CDTF">2015-07-15T10:45:00Z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